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02C8" w:rsidRPr="00A467F6" w:rsidRDefault="00E02E5D">
      <w:pPr>
        <w:jc w:val="center"/>
        <w:rPr>
          <w:rFonts w:asciiTheme="majorHAnsi" w:hAnsiTheme="majorHAnsi"/>
          <w:b/>
          <w:bCs/>
          <w:iCs/>
          <w:sz w:val="22"/>
          <w:szCs w:val="22"/>
        </w:rPr>
      </w:pPr>
      <w:r w:rsidRPr="00A467F6">
        <w:rPr>
          <w:rFonts w:asciiTheme="majorHAnsi" w:hAnsiTheme="majorHAnsi"/>
          <w:b/>
          <w:bCs/>
          <w:iCs/>
          <w:noProof/>
          <w:sz w:val="22"/>
          <w:szCs w:val="22"/>
          <w:lang w:eastAsia="it-IT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3524885</wp:posOffset>
            </wp:positionH>
            <wp:positionV relativeFrom="paragraph">
              <wp:posOffset>-354965</wp:posOffset>
            </wp:positionV>
            <wp:extent cx="942975" cy="704850"/>
            <wp:effectExtent l="0" t="0" r="0" b="6350"/>
            <wp:wrapSquare wrapText="bothSides"/>
            <wp:docPr id="2" name="Immagine 1" descr="C:\Users\Ada\AppData\Local\Microsoft\Windows\Temporary Internet Files\Content.Outlook\LO1HE1SC\Marchio Forum LOMBARDIA - 144 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\AppData\Local\Microsoft\Windows\Temporary Internet Files\Content.Outlook\LO1HE1SC\Marchio Forum LOMBARDIA - 144 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C37" w:rsidRPr="00A467F6">
        <w:rPr>
          <w:rFonts w:asciiTheme="majorHAnsi" w:hAnsiTheme="majorHAnsi"/>
          <w:b/>
          <w:bCs/>
          <w:iCs/>
          <w:noProof/>
          <w:sz w:val="22"/>
          <w:szCs w:val="22"/>
          <w:lang w:eastAsia="it-IT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-339090</wp:posOffset>
            </wp:positionV>
            <wp:extent cx="1266825" cy="790575"/>
            <wp:effectExtent l="19050" t="0" r="9525" b="0"/>
            <wp:wrapSquare wrapText="bothSides"/>
            <wp:docPr id="1" name="Immagine 1" descr="C:\Users\Ada\AppData\Local\Microsoft\Windows\Temporary Internet Files\Content.Outlook\LO1HE1SC\Logo Comune di Milano 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\AppData\Local\Microsoft\Windows\Temporary Internet Files\Content.Outlook\LO1HE1SC\Logo Comune di Milano 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C37" w:rsidRPr="00A467F6">
        <w:rPr>
          <w:rFonts w:asciiTheme="majorHAnsi" w:hAnsiTheme="majorHAnsi"/>
          <w:b/>
          <w:bCs/>
          <w:iCs/>
          <w:noProof/>
          <w:sz w:val="22"/>
          <w:szCs w:val="22"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-339090</wp:posOffset>
            </wp:positionV>
            <wp:extent cx="1085850" cy="742950"/>
            <wp:effectExtent l="19050" t="0" r="0" b="0"/>
            <wp:wrapSquare wrapText="bothSides"/>
            <wp:docPr id="3" name="Immagine 3" descr="C:\Users\Ada\AppData\Local\Microsoft\Windows\Temporary Internet Files\Content.Outlook\LO1HE1SC\F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a\AppData\Local\Microsoft\Windows\Temporary Internet Files\Content.Outlook\LO1HE1SC\FT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C37" w:rsidRPr="00A467F6">
        <w:rPr>
          <w:rFonts w:asciiTheme="majorHAnsi" w:hAnsiTheme="majorHAnsi"/>
          <w:b/>
          <w:bCs/>
          <w:iCs/>
          <w:noProof/>
          <w:sz w:val="22"/>
          <w:szCs w:val="22"/>
          <w:lang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-120015</wp:posOffset>
            </wp:positionV>
            <wp:extent cx="1143000" cy="523875"/>
            <wp:effectExtent l="19050" t="0" r="0" b="0"/>
            <wp:wrapSquare wrapText="bothSides"/>
            <wp:docPr id="6" name="Immagine 6" descr="C:\Users\Ada\Documents\CoLomba\logo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a\Documents\CoLomba\logo1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8B8" w:rsidRPr="00A467F6">
        <w:rPr>
          <w:rFonts w:asciiTheme="majorHAnsi" w:hAnsiTheme="majorHAnsi"/>
          <w:b/>
          <w:bCs/>
          <w:iCs/>
          <w:noProof/>
          <w:sz w:val="22"/>
          <w:szCs w:val="22"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-322580</wp:posOffset>
            </wp:positionV>
            <wp:extent cx="895350" cy="830580"/>
            <wp:effectExtent l="19050" t="0" r="0" b="0"/>
            <wp:wrapSquare wrapText="bothSides"/>
            <wp:docPr id="4" name="Immagine 4" descr="C:\Users\Ada\AppData\Local\Microsoft\Windows\Temporary Internet Files\Content.Outlook\LO1HE1SC\AOI con scritt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a\AppData\Local\Microsoft\Windows\Temporary Internet Files\Content.Outlook\LO1HE1SC\AOI con scritta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02C8" w:rsidRPr="00A467F6" w:rsidRDefault="002802C8">
      <w:pPr>
        <w:jc w:val="center"/>
        <w:rPr>
          <w:rFonts w:asciiTheme="majorHAnsi" w:hAnsiTheme="majorHAnsi"/>
          <w:b/>
          <w:bCs/>
          <w:iCs/>
          <w:sz w:val="22"/>
          <w:szCs w:val="22"/>
        </w:rPr>
      </w:pPr>
    </w:p>
    <w:p w:rsidR="002802C8" w:rsidRPr="00A467F6" w:rsidRDefault="002802C8">
      <w:pPr>
        <w:jc w:val="center"/>
        <w:rPr>
          <w:rFonts w:asciiTheme="majorHAnsi" w:hAnsiTheme="majorHAnsi"/>
          <w:b/>
          <w:bCs/>
          <w:iCs/>
          <w:sz w:val="22"/>
          <w:szCs w:val="22"/>
        </w:rPr>
      </w:pPr>
    </w:p>
    <w:p w:rsidR="00792A25" w:rsidRPr="00A467F6" w:rsidRDefault="00792A25">
      <w:pPr>
        <w:jc w:val="center"/>
        <w:rPr>
          <w:rFonts w:asciiTheme="majorHAnsi" w:hAnsiTheme="majorHAnsi"/>
          <w:b/>
          <w:bCs/>
          <w:iCs/>
          <w:sz w:val="22"/>
          <w:szCs w:val="22"/>
        </w:rPr>
      </w:pPr>
    </w:p>
    <w:p w:rsidR="0073795A" w:rsidRPr="00A467F6" w:rsidRDefault="003275CB">
      <w:pPr>
        <w:jc w:val="center"/>
        <w:rPr>
          <w:rFonts w:asciiTheme="majorHAnsi" w:hAnsiTheme="majorHAnsi"/>
          <w:b/>
        </w:rPr>
      </w:pPr>
      <w:r w:rsidRPr="00A467F6">
        <w:rPr>
          <w:rFonts w:asciiTheme="majorHAnsi" w:hAnsiTheme="majorHAnsi"/>
          <w:b/>
          <w:bCs/>
          <w:iCs/>
        </w:rPr>
        <w:t>LA SUSSIDIARIETÀ</w:t>
      </w:r>
      <w:r w:rsidR="004019C5" w:rsidRPr="00A467F6">
        <w:rPr>
          <w:rFonts w:asciiTheme="majorHAnsi" w:hAnsiTheme="majorHAnsi"/>
          <w:b/>
          <w:bCs/>
          <w:iCs/>
        </w:rPr>
        <w:t xml:space="preserve"> NELLA COOPERAZIONE INTERNAZIONALE</w:t>
      </w:r>
    </w:p>
    <w:p w:rsidR="000257E7" w:rsidRPr="00A467F6" w:rsidRDefault="000257E7">
      <w:pPr>
        <w:jc w:val="center"/>
        <w:rPr>
          <w:rFonts w:asciiTheme="majorHAnsi" w:hAnsiTheme="majorHAnsi"/>
          <w:b/>
        </w:rPr>
      </w:pPr>
    </w:p>
    <w:p w:rsidR="0073795A" w:rsidRPr="00A467F6" w:rsidRDefault="004019C5">
      <w:pPr>
        <w:jc w:val="center"/>
        <w:rPr>
          <w:rFonts w:asciiTheme="majorHAnsi" w:hAnsiTheme="majorHAnsi"/>
          <w:sz w:val="22"/>
          <w:szCs w:val="22"/>
        </w:rPr>
      </w:pPr>
      <w:r w:rsidRPr="00A467F6">
        <w:rPr>
          <w:rFonts w:asciiTheme="majorHAnsi" w:hAnsiTheme="majorHAnsi"/>
          <w:b/>
        </w:rPr>
        <w:t>Nuovi scenari, nuovi strumenti, nuovi attori</w:t>
      </w:r>
    </w:p>
    <w:p w:rsidR="0073795A" w:rsidRPr="00A467F6" w:rsidRDefault="0073795A">
      <w:pPr>
        <w:rPr>
          <w:rFonts w:asciiTheme="majorHAnsi" w:hAnsiTheme="majorHAnsi"/>
          <w:sz w:val="22"/>
          <w:szCs w:val="22"/>
        </w:rPr>
      </w:pPr>
    </w:p>
    <w:p w:rsidR="0073795A" w:rsidRPr="00A467F6" w:rsidRDefault="004019C5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A467F6">
        <w:rPr>
          <w:rFonts w:asciiTheme="majorHAnsi" w:hAnsiTheme="majorHAnsi"/>
          <w:b/>
          <w:bCs/>
          <w:sz w:val="22"/>
          <w:szCs w:val="22"/>
        </w:rPr>
        <w:t xml:space="preserve">21 novembre 2014 </w:t>
      </w:r>
      <w:r w:rsidR="002802C8" w:rsidRPr="00A467F6">
        <w:rPr>
          <w:rFonts w:asciiTheme="majorHAnsi" w:hAnsiTheme="majorHAnsi"/>
          <w:b/>
          <w:bCs/>
          <w:sz w:val="22"/>
          <w:szCs w:val="22"/>
        </w:rPr>
        <w:t>- o</w:t>
      </w:r>
      <w:r w:rsidR="00AB78FE" w:rsidRPr="00A467F6">
        <w:rPr>
          <w:rFonts w:asciiTheme="majorHAnsi" w:hAnsiTheme="majorHAnsi"/>
          <w:b/>
          <w:bCs/>
          <w:sz w:val="22"/>
          <w:szCs w:val="22"/>
        </w:rPr>
        <w:t>re 9.</w:t>
      </w:r>
      <w:r w:rsidRPr="00A467F6">
        <w:rPr>
          <w:rFonts w:asciiTheme="majorHAnsi" w:hAnsiTheme="majorHAnsi"/>
          <w:b/>
          <w:bCs/>
          <w:sz w:val="22"/>
          <w:szCs w:val="22"/>
        </w:rPr>
        <w:t>30 - 14</w:t>
      </w:r>
    </w:p>
    <w:p w:rsidR="0073795A" w:rsidRPr="00A467F6" w:rsidRDefault="0073795A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73795A" w:rsidRPr="00A467F6" w:rsidRDefault="000257E7">
      <w:pPr>
        <w:jc w:val="center"/>
        <w:rPr>
          <w:rFonts w:asciiTheme="majorHAnsi" w:hAnsiTheme="majorHAnsi"/>
          <w:sz w:val="22"/>
          <w:szCs w:val="22"/>
        </w:rPr>
      </w:pPr>
      <w:r w:rsidRPr="00A467F6">
        <w:rPr>
          <w:rFonts w:asciiTheme="majorHAnsi" w:hAnsiTheme="majorHAnsi"/>
          <w:b/>
          <w:bCs/>
          <w:sz w:val="22"/>
          <w:szCs w:val="22"/>
        </w:rPr>
        <w:t>Milano</w:t>
      </w:r>
      <w:r w:rsidRPr="00A467F6">
        <w:rPr>
          <w:rFonts w:asciiTheme="majorHAnsi" w:hAnsiTheme="majorHAnsi"/>
          <w:b/>
          <w:sz w:val="22"/>
          <w:szCs w:val="22"/>
        </w:rPr>
        <w:t xml:space="preserve">, </w:t>
      </w:r>
      <w:r w:rsidR="004019C5" w:rsidRPr="00A467F6">
        <w:rPr>
          <w:rFonts w:asciiTheme="majorHAnsi" w:hAnsiTheme="majorHAnsi"/>
          <w:b/>
          <w:sz w:val="22"/>
          <w:szCs w:val="22"/>
        </w:rPr>
        <w:t>Sala Conferenze di Palazzo Reale</w:t>
      </w:r>
    </w:p>
    <w:p w:rsidR="0073795A" w:rsidRPr="00A467F6" w:rsidRDefault="0073795A">
      <w:pPr>
        <w:rPr>
          <w:rFonts w:asciiTheme="majorHAnsi" w:hAnsiTheme="majorHAnsi"/>
          <w:sz w:val="22"/>
          <w:szCs w:val="22"/>
        </w:rPr>
      </w:pPr>
    </w:p>
    <w:p w:rsidR="0073795A" w:rsidRPr="00A467F6" w:rsidRDefault="004019C5">
      <w:pPr>
        <w:jc w:val="center"/>
        <w:rPr>
          <w:rFonts w:asciiTheme="majorHAnsi" w:hAnsiTheme="majorHAnsi"/>
          <w:sz w:val="22"/>
          <w:szCs w:val="22"/>
        </w:rPr>
      </w:pPr>
      <w:r w:rsidRPr="00A467F6">
        <w:rPr>
          <w:rFonts w:asciiTheme="majorHAnsi" w:hAnsiTheme="majorHAnsi"/>
          <w:sz w:val="22"/>
          <w:szCs w:val="22"/>
        </w:rPr>
        <w:t>Promosso da:</w:t>
      </w:r>
    </w:p>
    <w:p w:rsidR="0073795A" w:rsidRPr="00A467F6" w:rsidRDefault="00C31E76">
      <w:pPr>
        <w:jc w:val="center"/>
        <w:rPr>
          <w:rFonts w:asciiTheme="majorHAnsi" w:hAnsiTheme="majorHAnsi"/>
          <w:sz w:val="22"/>
          <w:szCs w:val="22"/>
        </w:rPr>
      </w:pPr>
      <w:r w:rsidRPr="00A467F6">
        <w:rPr>
          <w:rFonts w:asciiTheme="majorHAnsi" w:hAnsiTheme="majorHAnsi"/>
          <w:sz w:val="22"/>
          <w:szCs w:val="22"/>
        </w:rPr>
        <w:t>AOI - Cooperazione e solidarietà internazionale</w:t>
      </w:r>
      <w:r w:rsidR="004019C5" w:rsidRPr="00A467F6">
        <w:rPr>
          <w:rFonts w:asciiTheme="majorHAnsi" w:hAnsiTheme="majorHAnsi"/>
          <w:sz w:val="22"/>
          <w:szCs w:val="22"/>
        </w:rPr>
        <w:t xml:space="preserve">, Forum Terzo Settore, </w:t>
      </w:r>
    </w:p>
    <w:p w:rsidR="0073795A" w:rsidRPr="00A467F6" w:rsidRDefault="004019C5">
      <w:pPr>
        <w:jc w:val="center"/>
        <w:rPr>
          <w:rFonts w:asciiTheme="majorHAnsi" w:hAnsiTheme="majorHAnsi"/>
          <w:sz w:val="22"/>
          <w:szCs w:val="22"/>
        </w:rPr>
      </w:pPr>
      <w:r w:rsidRPr="00A467F6">
        <w:rPr>
          <w:rFonts w:asciiTheme="majorHAnsi" w:hAnsiTheme="majorHAnsi"/>
          <w:sz w:val="22"/>
          <w:szCs w:val="22"/>
        </w:rPr>
        <w:t>CO</w:t>
      </w:r>
      <w:r w:rsidR="00BB54B0">
        <w:rPr>
          <w:rFonts w:asciiTheme="majorHAnsi" w:hAnsiTheme="majorHAnsi"/>
          <w:sz w:val="22"/>
          <w:szCs w:val="22"/>
        </w:rPr>
        <w:t>.</w:t>
      </w:r>
      <w:r w:rsidRPr="00A467F6">
        <w:rPr>
          <w:rFonts w:asciiTheme="majorHAnsi" w:hAnsiTheme="majorHAnsi"/>
          <w:sz w:val="22"/>
          <w:szCs w:val="22"/>
        </w:rPr>
        <w:t>LOMBA/Cooperazione Lombardia, Forum Terzo Settore della Lombardia</w:t>
      </w:r>
    </w:p>
    <w:p w:rsidR="0073795A" w:rsidRPr="00A467F6" w:rsidRDefault="0073795A">
      <w:pPr>
        <w:jc w:val="center"/>
        <w:rPr>
          <w:rFonts w:asciiTheme="majorHAnsi" w:hAnsiTheme="majorHAnsi"/>
          <w:sz w:val="22"/>
          <w:szCs w:val="22"/>
        </w:rPr>
      </w:pPr>
    </w:p>
    <w:p w:rsidR="0073795A" w:rsidRPr="00A467F6" w:rsidRDefault="004019C5">
      <w:pPr>
        <w:jc w:val="center"/>
        <w:rPr>
          <w:rFonts w:asciiTheme="majorHAnsi" w:hAnsiTheme="majorHAnsi"/>
          <w:sz w:val="22"/>
          <w:szCs w:val="22"/>
        </w:rPr>
      </w:pPr>
      <w:r w:rsidRPr="00A467F6">
        <w:rPr>
          <w:rFonts w:asciiTheme="majorHAnsi" w:hAnsiTheme="majorHAnsi"/>
          <w:sz w:val="22"/>
          <w:szCs w:val="22"/>
        </w:rPr>
        <w:t>In collaborazione con:</w:t>
      </w:r>
    </w:p>
    <w:p w:rsidR="0073795A" w:rsidRPr="00A467F6" w:rsidRDefault="004019C5">
      <w:pPr>
        <w:jc w:val="center"/>
        <w:rPr>
          <w:rFonts w:asciiTheme="majorHAnsi" w:hAnsiTheme="majorHAnsi"/>
          <w:sz w:val="22"/>
          <w:szCs w:val="22"/>
        </w:rPr>
      </w:pPr>
      <w:r w:rsidRPr="00A467F6">
        <w:rPr>
          <w:rFonts w:asciiTheme="majorHAnsi" w:hAnsiTheme="majorHAnsi"/>
          <w:sz w:val="22"/>
          <w:szCs w:val="22"/>
        </w:rPr>
        <w:t xml:space="preserve">Comune di Milano </w:t>
      </w:r>
    </w:p>
    <w:p w:rsidR="0073795A" w:rsidRPr="00A467F6" w:rsidRDefault="0073795A">
      <w:pPr>
        <w:rPr>
          <w:rFonts w:asciiTheme="majorHAnsi" w:hAnsiTheme="majorHAnsi"/>
          <w:sz w:val="22"/>
          <w:szCs w:val="22"/>
        </w:rPr>
      </w:pPr>
    </w:p>
    <w:p w:rsidR="0073795A" w:rsidRPr="00A467F6" w:rsidRDefault="0073795A">
      <w:pPr>
        <w:jc w:val="both"/>
        <w:rPr>
          <w:rFonts w:asciiTheme="majorHAnsi" w:hAnsiTheme="majorHAnsi"/>
          <w:sz w:val="22"/>
          <w:szCs w:val="22"/>
        </w:rPr>
      </w:pPr>
    </w:p>
    <w:p w:rsidR="00D25A8D" w:rsidRPr="00D25A8D" w:rsidRDefault="00D25A8D" w:rsidP="00D25A8D">
      <w:pPr>
        <w:autoSpaceDE w:val="0"/>
        <w:autoSpaceDN w:val="0"/>
        <w:adjustRightInd w:val="0"/>
        <w:jc w:val="both"/>
        <w:rPr>
          <w:rFonts w:asciiTheme="majorHAnsi" w:hAnsiTheme="majorHAnsi" w:cs="Cambria"/>
          <w:sz w:val="22"/>
          <w:szCs w:val="22"/>
        </w:rPr>
      </w:pPr>
      <w:r w:rsidRPr="00D25A8D">
        <w:rPr>
          <w:rFonts w:asciiTheme="majorHAnsi" w:hAnsiTheme="majorHAnsi" w:cs="Cambria"/>
          <w:sz w:val="22"/>
          <w:szCs w:val="22"/>
        </w:rPr>
        <w:t>La positiva enfasi sull’innovazione, a seguito della Legge 125/2014, non deve distogliere l’attenzione dai </w:t>
      </w:r>
      <w:r w:rsidRPr="00D25A8D">
        <w:rPr>
          <w:rFonts w:asciiTheme="majorHAnsi" w:hAnsiTheme="majorHAnsi" w:cs="Cambria"/>
          <w:b/>
          <w:bCs/>
          <w:sz w:val="22"/>
          <w:szCs w:val="22"/>
        </w:rPr>
        <w:t>valori e principi</w:t>
      </w:r>
      <w:r w:rsidRPr="00D25A8D">
        <w:rPr>
          <w:rFonts w:asciiTheme="majorHAnsi" w:hAnsiTheme="majorHAnsi" w:cs="Cambria"/>
          <w:sz w:val="22"/>
          <w:szCs w:val="22"/>
        </w:rPr>
        <w:t> che muovono la cooperazione internazionale in una prospettiva </w:t>
      </w:r>
      <w:r w:rsidRPr="00D25A8D">
        <w:rPr>
          <w:rFonts w:asciiTheme="majorHAnsi" w:hAnsiTheme="majorHAnsi" w:cs="Cambria"/>
          <w:b/>
          <w:bCs/>
          <w:sz w:val="22"/>
          <w:szCs w:val="22"/>
        </w:rPr>
        <w:t>di diritto. </w:t>
      </w:r>
      <w:r w:rsidRPr="00D25A8D">
        <w:rPr>
          <w:rFonts w:asciiTheme="majorHAnsi" w:hAnsiTheme="majorHAnsi" w:cs="Cambria"/>
          <w:sz w:val="22"/>
          <w:szCs w:val="22"/>
        </w:rPr>
        <w:t>Il valore aggiunto del sistema di sussidiarietà radicato nel mondo non profit italiano del volontariato, della solidarietà e della cooperazione internazionale, grazie alla volontà e alla professionalità di tante persone, con risorse limitate, tra ostacoli burocratici, da sempre produce risultati tangibili</w:t>
      </w:r>
      <w:r>
        <w:rPr>
          <w:rFonts w:asciiTheme="majorHAnsi" w:hAnsiTheme="majorHAnsi" w:cs="Cambria"/>
          <w:sz w:val="22"/>
          <w:szCs w:val="22"/>
        </w:rPr>
        <w:t>, troppo spesso misconosciuti. </w:t>
      </w:r>
      <w:r w:rsidRPr="00D25A8D">
        <w:rPr>
          <w:rFonts w:asciiTheme="majorHAnsi" w:hAnsiTheme="majorHAnsi" w:cs="Cambria"/>
          <w:sz w:val="22"/>
          <w:szCs w:val="22"/>
        </w:rPr>
        <w:t>Riconoscerne il ruolo e valorizzarne il potenziale è essenziale per dare solide basi a qualunque percorso di innovazione: questo è tanto più vero alle soglie di un 2015 che chiama la comunità internazionale a ridisegnare le strategie condivise per sconfiggere le povertà nel mondo, in un'ottica di corresponsabilizzazione tra i tanti Sud e Nord, a partire dall'appuntam</w:t>
      </w:r>
      <w:r>
        <w:rPr>
          <w:rFonts w:asciiTheme="majorHAnsi" w:hAnsiTheme="majorHAnsi" w:cs="Cambria"/>
          <w:sz w:val="22"/>
          <w:szCs w:val="22"/>
        </w:rPr>
        <w:t>ento centrale di Expo a Milano, in un contesto italiano</w:t>
      </w:r>
      <w:r w:rsidRPr="00D25A8D">
        <w:rPr>
          <w:rFonts w:asciiTheme="majorHAnsi" w:hAnsiTheme="majorHAnsi" w:cs="Cambria"/>
          <w:sz w:val="22"/>
          <w:szCs w:val="22"/>
        </w:rPr>
        <w:t xml:space="preserve"> in cui il Terzo Settore tutto è attivo in un confronto con il Governo che sta ridefinendone il quadro normativo.</w:t>
      </w:r>
    </w:p>
    <w:p w:rsidR="00D25A8D" w:rsidRPr="00D25A8D" w:rsidRDefault="00D25A8D" w:rsidP="00D25A8D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</w:rPr>
      </w:pPr>
      <w:r w:rsidRPr="00D25A8D">
        <w:rPr>
          <w:rFonts w:asciiTheme="majorHAnsi" w:hAnsiTheme="majorHAnsi" w:cs="Cambria"/>
          <w:sz w:val="22"/>
          <w:szCs w:val="22"/>
        </w:rPr>
        <w:t> </w:t>
      </w:r>
    </w:p>
    <w:p w:rsidR="0073795A" w:rsidRDefault="00D25A8D" w:rsidP="00D25A8D">
      <w:pPr>
        <w:jc w:val="both"/>
        <w:rPr>
          <w:rFonts w:asciiTheme="majorHAnsi" w:hAnsiTheme="majorHAnsi" w:cs="Cambria"/>
          <w:sz w:val="22"/>
          <w:szCs w:val="22"/>
        </w:rPr>
      </w:pPr>
      <w:r w:rsidRPr="00D25A8D">
        <w:rPr>
          <w:rFonts w:asciiTheme="majorHAnsi" w:hAnsiTheme="majorHAnsi" w:cs="Cambria"/>
          <w:sz w:val="22"/>
          <w:szCs w:val="22"/>
        </w:rPr>
        <w:t>AOI e Forum Nazionale Terzo Settore, insieme a Co.Lomba, Forum Terzo Settore Lombardia e Comune di Milano, propongono un'iniziativa di riflessione su questi temi e appuntamenti</w:t>
      </w:r>
      <w:r>
        <w:rPr>
          <w:rFonts w:asciiTheme="majorHAnsi" w:hAnsiTheme="majorHAnsi" w:cs="Cambria"/>
          <w:sz w:val="22"/>
          <w:szCs w:val="22"/>
        </w:rPr>
        <w:t>,</w:t>
      </w:r>
      <w:r w:rsidRPr="00D25A8D">
        <w:rPr>
          <w:rFonts w:asciiTheme="majorHAnsi" w:hAnsiTheme="majorHAnsi" w:cs="Cambria"/>
          <w:sz w:val="22"/>
          <w:szCs w:val="22"/>
        </w:rPr>
        <w:t xml:space="preserve"> mirata a far emergere il valore aggiunto del sistema non profit nella cooperazione internazionale, evidenziandone il potenziale e le criticità da sciogliere sia per quanto riguarda l'attuazione della Legge 125/2014, sia in relazione alle sfid</w:t>
      </w:r>
      <w:r>
        <w:rPr>
          <w:rFonts w:asciiTheme="majorHAnsi" w:hAnsiTheme="majorHAnsi" w:cs="Cambria"/>
          <w:sz w:val="22"/>
          <w:szCs w:val="22"/>
        </w:rPr>
        <w:t xml:space="preserve">e per la giustizia globale. Sfide che </w:t>
      </w:r>
      <w:r w:rsidRPr="00D25A8D">
        <w:rPr>
          <w:rFonts w:asciiTheme="majorHAnsi" w:hAnsiTheme="majorHAnsi" w:cs="Cambria"/>
          <w:sz w:val="22"/>
          <w:szCs w:val="22"/>
        </w:rPr>
        <w:t>richiedono la definizione aggiornata del concetto di partenariato e cooperazione e la costruzione di alleanze forti, a partire dalle istituzioni decentrate nel territorio e dal mondo dell'economia sociale. In questa ottica di un nuovo scenario e del dibattito aperto a livello europeo e internazionale sugli attori dello sviluppo, l'iniziativa proposta punta a dare indicazioni di definizione di un contesto chiaro e trasparente rispetto all'inclusione degli attori profit nella cooperazione. Tutto questo nel quadro di un comune impegno per la valutazione dell’impatto sociale degli interventi, nel rispetto delle regole e dei parametri dello sviluppo socialmente sostenibile e del patto comune per sconfiggere le povertà.</w:t>
      </w:r>
    </w:p>
    <w:p w:rsidR="00D25A8D" w:rsidRDefault="00D25A8D" w:rsidP="00D25A8D">
      <w:pPr>
        <w:jc w:val="both"/>
        <w:rPr>
          <w:rFonts w:asciiTheme="majorHAnsi" w:hAnsiTheme="majorHAnsi" w:cs="Cambria"/>
          <w:sz w:val="22"/>
          <w:szCs w:val="22"/>
        </w:rPr>
      </w:pPr>
    </w:p>
    <w:p w:rsidR="00D25A8D" w:rsidRPr="00D25A8D" w:rsidRDefault="00D25A8D" w:rsidP="00D25A8D">
      <w:pPr>
        <w:jc w:val="center"/>
        <w:rPr>
          <w:rFonts w:asciiTheme="majorHAnsi" w:hAnsiTheme="majorHAnsi"/>
          <w:sz w:val="22"/>
          <w:szCs w:val="22"/>
          <w:u w:val="single"/>
        </w:rPr>
      </w:pPr>
      <w:r w:rsidRPr="00D25A8D">
        <w:rPr>
          <w:rFonts w:asciiTheme="majorHAnsi" w:hAnsiTheme="majorHAnsi" w:cs="Cambria"/>
          <w:sz w:val="22"/>
          <w:szCs w:val="22"/>
          <w:u w:val="single"/>
        </w:rPr>
        <w:t>Programma</w:t>
      </w:r>
      <w:r>
        <w:rPr>
          <w:rFonts w:asciiTheme="majorHAnsi" w:hAnsiTheme="majorHAnsi" w:cs="Cambria"/>
          <w:sz w:val="22"/>
          <w:szCs w:val="22"/>
          <w:u w:val="single"/>
        </w:rPr>
        <w:t>:</w:t>
      </w:r>
    </w:p>
    <w:p w:rsidR="0073795A" w:rsidRPr="00A467F6" w:rsidRDefault="0073795A">
      <w:pPr>
        <w:rPr>
          <w:rFonts w:asciiTheme="majorHAnsi" w:hAnsiTheme="majorHAnsi"/>
          <w:b/>
          <w:bCs/>
          <w:sz w:val="22"/>
          <w:szCs w:val="22"/>
        </w:rPr>
      </w:pPr>
    </w:p>
    <w:p w:rsidR="0073795A" w:rsidRPr="00A467F6" w:rsidRDefault="00AB78FE">
      <w:pPr>
        <w:rPr>
          <w:rFonts w:asciiTheme="majorHAnsi" w:hAnsiTheme="majorHAnsi"/>
          <w:b/>
          <w:bCs/>
          <w:sz w:val="22"/>
          <w:szCs w:val="22"/>
        </w:rPr>
      </w:pPr>
      <w:r w:rsidRPr="00A467F6">
        <w:rPr>
          <w:rFonts w:asciiTheme="majorHAnsi" w:hAnsiTheme="majorHAnsi"/>
          <w:b/>
          <w:bCs/>
          <w:sz w:val="22"/>
          <w:szCs w:val="22"/>
        </w:rPr>
        <w:t>9</w:t>
      </w:r>
      <w:r w:rsidR="00A467F6">
        <w:rPr>
          <w:rFonts w:asciiTheme="majorHAnsi" w:hAnsiTheme="majorHAnsi"/>
          <w:b/>
          <w:bCs/>
          <w:sz w:val="22"/>
          <w:szCs w:val="22"/>
        </w:rPr>
        <w:t xml:space="preserve">.00 </w:t>
      </w:r>
      <w:r w:rsidR="00A467F6">
        <w:rPr>
          <w:rFonts w:asciiTheme="majorHAnsi" w:hAnsiTheme="majorHAnsi"/>
          <w:b/>
          <w:bCs/>
          <w:sz w:val="22"/>
          <w:szCs w:val="22"/>
        </w:rPr>
        <w:tab/>
      </w:r>
      <w:r w:rsidR="00A467F6">
        <w:rPr>
          <w:rFonts w:asciiTheme="majorHAnsi" w:hAnsiTheme="majorHAnsi"/>
          <w:b/>
          <w:bCs/>
          <w:sz w:val="22"/>
          <w:szCs w:val="22"/>
        </w:rPr>
        <w:tab/>
      </w:r>
      <w:r w:rsidR="00A467F6">
        <w:rPr>
          <w:rFonts w:asciiTheme="majorHAnsi" w:hAnsiTheme="majorHAnsi"/>
          <w:b/>
          <w:bCs/>
          <w:sz w:val="22"/>
          <w:szCs w:val="22"/>
        </w:rPr>
        <w:tab/>
      </w:r>
      <w:r w:rsidRPr="00A467F6">
        <w:rPr>
          <w:rFonts w:asciiTheme="majorHAnsi" w:hAnsiTheme="majorHAnsi"/>
          <w:b/>
          <w:bCs/>
          <w:sz w:val="22"/>
          <w:szCs w:val="22"/>
        </w:rPr>
        <w:t>R</w:t>
      </w:r>
      <w:r w:rsidR="004019C5" w:rsidRPr="00A467F6">
        <w:rPr>
          <w:rFonts w:asciiTheme="majorHAnsi" w:hAnsiTheme="majorHAnsi"/>
          <w:b/>
          <w:bCs/>
          <w:sz w:val="22"/>
          <w:szCs w:val="22"/>
        </w:rPr>
        <w:t>egistrazione partecipanti</w:t>
      </w:r>
    </w:p>
    <w:p w:rsidR="0073795A" w:rsidRPr="00A467F6" w:rsidRDefault="0073795A">
      <w:pPr>
        <w:rPr>
          <w:rFonts w:asciiTheme="majorHAnsi" w:hAnsiTheme="majorHAnsi"/>
          <w:b/>
          <w:bCs/>
          <w:sz w:val="22"/>
          <w:szCs w:val="22"/>
        </w:rPr>
      </w:pPr>
    </w:p>
    <w:p w:rsidR="0073795A" w:rsidRPr="00A467F6" w:rsidRDefault="00AB78FE">
      <w:pPr>
        <w:rPr>
          <w:rFonts w:asciiTheme="majorHAnsi" w:hAnsiTheme="majorHAnsi"/>
          <w:b/>
          <w:bCs/>
          <w:sz w:val="22"/>
          <w:szCs w:val="22"/>
        </w:rPr>
      </w:pPr>
      <w:r w:rsidRPr="00A467F6">
        <w:rPr>
          <w:rFonts w:asciiTheme="majorHAnsi" w:hAnsiTheme="majorHAnsi"/>
          <w:b/>
          <w:bCs/>
          <w:sz w:val="22"/>
          <w:szCs w:val="22"/>
        </w:rPr>
        <w:t>9.</w:t>
      </w:r>
      <w:r w:rsidR="004019C5" w:rsidRPr="00A467F6">
        <w:rPr>
          <w:rFonts w:asciiTheme="majorHAnsi" w:hAnsiTheme="majorHAnsi"/>
          <w:b/>
          <w:bCs/>
          <w:sz w:val="22"/>
          <w:szCs w:val="22"/>
        </w:rPr>
        <w:t xml:space="preserve">30 </w:t>
      </w:r>
      <w:r w:rsidR="00A467F6">
        <w:rPr>
          <w:rFonts w:asciiTheme="majorHAnsi" w:hAnsiTheme="majorHAnsi"/>
          <w:b/>
          <w:bCs/>
          <w:sz w:val="22"/>
          <w:szCs w:val="22"/>
        </w:rPr>
        <w:tab/>
      </w:r>
      <w:r w:rsidR="00A467F6">
        <w:rPr>
          <w:rFonts w:asciiTheme="majorHAnsi" w:hAnsiTheme="majorHAnsi"/>
          <w:b/>
          <w:bCs/>
          <w:sz w:val="22"/>
          <w:szCs w:val="22"/>
        </w:rPr>
        <w:tab/>
      </w:r>
      <w:r w:rsidR="00A467F6">
        <w:rPr>
          <w:rFonts w:asciiTheme="majorHAnsi" w:hAnsiTheme="majorHAnsi"/>
          <w:b/>
          <w:bCs/>
          <w:sz w:val="22"/>
          <w:szCs w:val="22"/>
        </w:rPr>
        <w:tab/>
      </w:r>
      <w:r w:rsidR="004019C5" w:rsidRPr="00A467F6">
        <w:rPr>
          <w:rFonts w:asciiTheme="majorHAnsi" w:hAnsiTheme="majorHAnsi"/>
          <w:b/>
          <w:bCs/>
          <w:sz w:val="22"/>
          <w:szCs w:val="22"/>
        </w:rPr>
        <w:t xml:space="preserve">Saluti istituzionali – Comune di Milano (Sindaco o suo delegato) </w:t>
      </w:r>
    </w:p>
    <w:p w:rsidR="00792A25" w:rsidRPr="00A467F6" w:rsidRDefault="00792A25">
      <w:pPr>
        <w:rPr>
          <w:rFonts w:asciiTheme="majorHAnsi" w:hAnsiTheme="majorHAnsi"/>
          <w:b/>
          <w:bCs/>
          <w:sz w:val="22"/>
          <w:szCs w:val="22"/>
        </w:rPr>
      </w:pPr>
    </w:p>
    <w:p w:rsidR="0073795A" w:rsidRPr="00A467F6" w:rsidRDefault="00AB78FE">
      <w:pPr>
        <w:rPr>
          <w:rFonts w:asciiTheme="majorHAnsi" w:hAnsiTheme="majorHAnsi"/>
          <w:b/>
          <w:bCs/>
          <w:sz w:val="22"/>
          <w:szCs w:val="22"/>
        </w:rPr>
      </w:pPr>
      <w:r w:rsidRPr="00A467F6">
        <w:rPr>
          <w:rFonts w:asciiTheme="majorHAnsi" w:hAnsiTheme="majorHAnsi"/>
          <w:b/>
          <w:bCs/>
          <w:sz w:val="22"/>
          <w:szCs w:val="22"/>
        </w:rPr>
        <w:t>9.</w:t>
      </w:r>
      <w:r w:rsidR="00FF490E" w:rsidRPr="00A467F6">
        <w:rPr>
          <w:rFonts w:asciiTheme="majorHAnsi" w:hAnsiTheme="majorHAnsi"/>
          <w:b/>
          <w:bCs/>
          <w:sz w:val="22"/>
          <w:szCs w:val="22"/>
        </w:rPr>
        <w:t xml:space="preserve">40 </w:t>
      </w:r>
      <w:r w:rsidR="00A467F6">
        <w:rPr>
          <w:rFonts w:asciiTheme="majorHAnsi" w:hAnsiTheme="majorHAnsi"/>
          <w:b/>
          <w:bCs/>
          <w:sz w:val="22"/>
          <w:szCs w:val="22"/>
        </w:rPr>
        <w:tab/>
      </w:r>
      <w:r w:rsidR="00A467F6">
        <w:rPr>
          <w:rFonts w:asciiTheme="majorHAnsi" w:hAnsiTheme="majorHAnsi"/>
          <w:b/>
          <w:bCs/>
          <w:sz w:val="22"/>
          <w:szCs w:val="22"/>
        </w:rPr>
        <w:tab/>
      </w:r>
      <w:r w:rsidR="00A467F6">
        <w:rPr>
          <w:rFonts w:asciiTheme="majorHAnsi" w:hAnsiTheme="majorHAnsi"/>
          <w:b/>
          <w:bCs/>
          <w:sz w:val="22"/>
          <w:szCs w:val="22"/>
        </w:rPr>
        <w:tab/>
      </w:r>
      <w:r w:rsidR="004019C5" w:rsidRPr="00A467F6">
        <w:rPr>
          <w:rFonts w:asciiTheme="majorHAnsi" w:hAnsiTheme="majorHAnsi"/>
          <w:b/>
          <w:bCs/>
          <w:sz w:val="22"/>
          <w:szCs w:val="22"/>
        </w:rPr>
        <w:t xml:space="preserve">Apertura lavori </w:t>
      </w:r>
    </w:p>
    <w:p w:rsidR="0073795A" w:rsidRPr="00A467F6" w:rsidRDefault="0073795A">
      <w:pPr>
        <w:rPr>
          <w:rFonts w:asciiTheme="majorHAnsi" w:hAnsiTheme="majorHAnsi"/>
          <w:b/>
          <w:bCs/>
          <w:sz w:val="22"/>
          <w:szCs w:val="22"/>
        </w:rPr>
      </w:pPr>
    </w:p>
    <w:p w:rsidR="0073795A" w:rsidRPr="00A467F6" w:rsidRDefault="00D25A8D">
      <w:pPr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BB54B0">
        <w:rPr>
          <w:rFonts w:asciiTheme="majorHAnsi" w:hAnsiTheme="majorHAnsi"/>
          <w:b/>
          <w:sz w:val="22"/>
          <w:szCs w:val="22"/>
        </w:rPr>
        <w:lastRenderedPageBreak/>
        <w:t>Gianfranco Cattai</w:t>
      </w:r>
      <w:r w:rsidR="008A209E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F</w:t>
      </w:r>
      <w:r w:rsidR="008A209E">
        <w:rPr>
          <w:rFonts w:asciiTheme="majorHAnsi" w:hAnsiTheme="majorHAnsi"/>
          <w:sz w:val="22"/>
          <w:szCs w:val="22"/>
        </w:rPr>
        <w:t xml:space="preserve">orum </w:t>
      </w:r>
      <w:r>
        <w:rPr>
          <w:rFonts w:asciiTheme="majorHAnsi" w:hAnsiTheme="majorHAnsi"/>
          <w:sz w:val="22"/>
          <w:szCs w:val="22"/>
        </w:rPr>
        <w:t>T</w:t>
      </w:r>
      <w:r w:rsidR="008A209E">
        <w:rPr>
          <w:rFonts w:asciiTheme="majorHAnsi" w:hAnsiTheme="majorHAnsi"/>
          <w:sz w:val="22"/>
          <w:szCs w:val="22"/>
        </w:rPr>
        <w:t xml:space="preserve">erzo </w:t>
      </w:r>
      <w:r>
        <w:rPr>
          <w:rFonts w:asciiTheme="majorHAnsi" w:hAnsiTheme="majorHAnsi"/>
          <w:sz w:val="22"/>
          <w:szCs w:val="22"/>
        </w:rPr>
        <w:t>S</w:t>
      </w:r>
      <w:r w:rsidR="008A209E">
        <w:rPr>
          <w:rFonts w:asciiTheme="majorHAnsi" w:hAnsiTheme="majorHAnsi"/>
          <w:sz w:val="22"/>
          <w:szCs w:val="22"/>
        </w:rPr>
        <w:t>ettore/AOI - P</w:t>
      </w:r>
      <w:r w:rsidR="004019C5" w:rsidRPr="00A467F6">
        <w:rPr>
          <w:rFonts w:asciiTheme="majorHAnsi" w:hAnsiTheme="majorHAnsi"/>
          <w:sz w:val="22"/>
          <w:szCs w:val="22"/>
        </w:rPr>
        <w:t>resentazione documento condivis</w:t>
      </w:r>
      <w:r w:rsidR="00ED7D5F" w:rsidRPr="00A467F6">
        <w:rPr>
          <w:rFonts w:asciiTheme="majorHAnsi" w:hAnsiTheme="majorHAnsi"/>
          <w:sz w:val="22"/>
          <w:szCs w:val="22"/>
        </w:rPr>
        <w:t>o</w:t>
      </w:r>
      <w:r w:rsidR="00A467F6">
        <w:rPr>
          <w:rFonts w:asciiTheme="majorHAnsi" w:hAnsiTheme="majorHAnsi"/>
          <w:sz w:val="22"/>
          <w:szCs w:val="22"/>
        </w:rPr>
        <w:t>: gli attori sociali per la cooperazione internazionale;</w:t>
      </w:r>
    </w:p>
    <w:p w:rsidR="0073795A" w:rsidRPr="00A467F6" w:rsidRDefault="00A467F6" w:rsidP="00A467F6">
      <w:pPr>
        <w:numPr>
          <w:ilvl w:val="0"/>
          <w:numId w:val="2"/>
        </w:numPr>
        <w:rPr>
          <w:rFonts w:asciiTheme="majorHAnsi" w:hAnsiTheme="majorHAnsi"/>
          <w:b/>
          <w:sz w:val="22"/>
          <w:szCs w:val="22"/>
        </w:rPr>
      </w:pPr>
      <w:r w:rsidRPr="00BB54B0">
        <w:rPr>
          <w:rFonts w:asciiTheme="majorHAnsi" w:hAnsiTheme="majorHAnsi"/>
          <w:b/>
          <w:sz w:val="22"/>
          <w:szCs w:val="22"/>
        </w:rPr>
        <w:t>Pietro Barbieri</w:t>
      </w:r>
      <w:r>
        <w:rPr>
          <w:rFonts w:asciiTheme="majorHAnsi" w:hAnsiTheme="majorHAnsi"/>
          <w:sz w:val="22"/>
          <w:szCs w:val="22"/>
        </w:rPr>
        <w:t xml:space="preserve">, </w:t>
      </w:r>
      <w:r w:rsidR="00AB78FE" w:rsidRPr="00A467F6">
        <w:rPr>
          <w:rFonts w:asciiTheme="majorHAnsi" w:hAnsiTheme="majorHAnsi"/>
          <w:sz w:val="22"/>
          <w:szCs w:val="22"/>
        </w:rPr>
        <w:t>F</w:t>
      </w:r>
      <w:r>
        <w:rPr>
          <w:rFonts w:asciiTheme="majorHAnsi" w:hAnsiTheme="majorHAnsi"/>
          <w:sz w:val="22"/>
          <w:szCs w:val="22"/>
        </w:rPr>
        <w:t xml:space="preserve">orum </w:t>
      </w:r>
      <w:r w:rsidR="00AB78FE" w:rsidRPr="00A467F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erzo Settore</w:t>
      </w:r>
      <w:r w:rsidR="00D25A8D">
        <w:rPr>
          <w:rFonts w:asciiTheme="majorHAnsi" w:hAnsiTheme="majorHAnsi"/>
          <w:sz w:val="22"/>
          <w:szCs w:val="22"/>
        </w:rPr>
        <w:t xml:space="preserve"> - L</w:t>
      </w:r>
      <w:r w:rsidR="004019C5" w:rsidRPr="00A467F6">
        <w:rPr>
          <w:rFonts w:asciiTheme="majorHAnsi" w:hAnsiTheme="majorHAnsi"/>
          <w:sz w:val="22"/>
          <w:szCs w:val="22"/>
        </w:rPr>
        <w:t>a sussidiarietà come va</w:t>
      </w:r>
      <w:r w:rsidR="005E65D7" w:rsidRPr="00A467F6">
        <w:rPr>
          <w:rFonts w:asciiTheme="majorHAnsi" w:hAnsiTheme="majorHAnsi"/>
          <w:sz w:val="22"/>
          <w:szCs w:val="22"/>
        </w:rPr>
        <w:t>lore e strumento di cambiamento. L</w:t>
      </w:r>
      <w:r w:rsidR="004019C5" w:rsidRPr="00A467F6">
        <w:rPr>
          <w:rFonts w:asciiTheme="majorHAnsi" w:hAnsiTheme="majorHAnsi"/>
          <w:sz w:val="22"/>
          <w:szCs w:val="22"/>
        </w:rPr>
        <w:t>e sfide alla luce del dibattito sulla riforma-quadro, le alleanze sociali</w:t>
      </w:r>
      <w:r w:rsidR="00ED7D5F" w:rsidRPr="00A467F6">
        <w:rPr>
          <w:rFonts w:asciiTheme="majorHAnsi" w:hAnsiTheme="majorHAnsi"/>
          <w:sz w:val="22"/>
          <w:szCs w:val="22"/>
        </w:rPr>
        <w:t>.</w:t>
      </w:r>
      <w:r w:rsidR="004019C5" w:rsidRPr="00A467F6">
        <w:rPr>
          <w:rFonts w:asciiTheme="majorHAnsi" w:hAnsiTheme="majorHAnsi"/>
          <w:sz w:val="22"/>
          <w:szCs w:val="22"/>
        </w:rPr>
        <w:tab/>
      </w:r>
      <w:r w:rsidR="004019C5" w:rsidRPr="00A467F6">
        <w:rPr>
          <w:rFonts w:asciiTheme="majorHAnsi" w:hAnsiTheme="majorHAnsi"/>
          <w:sz w:val="22"/>
          <w:szCs w:val="22"/>
        </w:rPr>
        <w:tab/>
      </w:r>
    </w:p>
    <w:p w:rsidR="0073795A" w:rsidRPr="00A467F6" w:rsidRDefault="00AB78FE">
      <w:pPr>
        <w:rPr>
          <w:rFonts w:asciiTheme="majorHAnsi" w:hAnsiTheme="majorHAnsi"/>
          <w:b/>
          <w:sz w:val="22"/>
          <w:szCs w:val="22"/>
        </w:rPr>
      </w:pPr>
      <w:r w:rsidRPr="00A467F6">
        <w:rPr>
          <w:rFonts w:asciiTheme="majorHAnsi" w:hAnsiTheme="majorHAnsi"/>
          <w:b/>
          <w:sz w:val="22"/>
          <w:szCs w:val="22"/>
        </w:rPr>
        <w:t>10</w:t>
      </w:r>
      <w:r w:rsidR="00A467F6">
        <w:rPr>
          <w:rFonts w:asciiTheme="majorHAnsi" w:hAnsiTheme="majorHAnsi"/>
          <w:b/>
          <w:sz w:val="22"/>
          <w:szCs w:val="22"/>
        </w:rPr>
        <w:t>.00</w:t>
      </w:r>
      <w:r w:rsidRPr="00A467F6">
        <w:rPr>
          <w:rFonts w:asciiTheme="majorHAnsi" w:hAnsiTheme="majorHAnsi"/>
          <w:b/>
          <w:sz w:val="22"/>
          <w:szCs w:val="22"/>
        </w:rPr>
        <w:t xml:space="preserve"> </w:t>
      </w:r>
      <w:r w:rsidR="00A467F6">
        <w:rPr>
          <w:rFonts w:asciiTheme="majorHAnsi" w:hAnsiTheme="majorHAnsi"/>
          <w:b/>
          <w:sz w:val="22"/>
          <w:szCs w:val="22"/>
        </w:rPr>
        <w:t xml:space="preserve">- </w:t>
      </w:r>
      <w:r w:rsidRPr="00A467F6">
        <w:rPr>
          <w:rFonts w:asciiTheme="majorHAnsi" w:hAnsiTheme="majorHAnsi"/>
          <w:b/>
          <w:sz w:val="22"/>
          <w:szCs w:val="22"/>
        </w:rPr>
        <w:t>11</w:t>
      </w:r>
      <w:r w:rsidR="00A467F6">
        <w:rPr>
          <w:rFonts w:asciiTheme="majorHAnsi" w:hAnsiTheme="majorHAnsi"/>
          <w:b/>
          <w:sz w:val="22"/>
          <w:szCs w:val="22"/>
        </w:rPr>
        <w:t>.00</w:t>
      </w:r>
      <w:r w:rsidR="00A467F6">
        <w:rPr>
          <w:rFonts w:asciiTheme="majorHAnsi" w:hAnsiTheme="majorHAnsi"/>
          <w:b/>
          <w:sz w:val="22"/>
          <w:szCs w:val="22"/>
        </w:rPr>
        <w:tab/>
      </w:r>
      <w:r w:rsidR="00A467F6">
        <w:rPr>
          <w:rFonts w:asciiTheme="majorHAnsi" w:hAnsiTheme="majorHAnsi"/>
          <w:b/>
          <w:sz w:val="22"/>
          <w:szCs w:val="22"/>
        </w:rPr>
        <w:tab/>
        <w:t>Panel 1</w:t>
      </w:r>
    </w:p>
    <w:p w:rsidR="0073795A" w:rsidRPr="00BB54B0" w:rsidRDefault="004019C5">
      <w:pPr>
        <w:rPr>
          <w:rFonts w:asciiTheme="majorHAnsi" w:hAnsiTheme="majorHAnsi"/>
          <w:i/>
          <w:sz w:val="22"/>
          <w:szCs w:val="22"/>
        </w:rPr>
      </w:pPr>
      <w:r w:rsidRPr="00BB54B0">
        <w:rPr>
          <w:rFonts w:asciiTheme="majorHAnsi" w:hAnsiTheme="majorHAnsi"/>
          <w:i/>
          <w:sz w:val="22"/>
          <w:szCs w:val="22"/>
        </w:rPr>
        <w:t>La nuova legge sulla Cooperazione Internazionale: stato dell’arte e prospettive concrete alla luce di una vision di sistema</w:t>
      </w:r>
    </w:p>
    <w:p w:rsidR="0073795A" w:rsidRPr="00A467F6" w:rsidRDefault="004019C5">
      <w:pPr>
        <w:rPr>
          <w:rFonts w:asciiTheme="majorHAnsi" w:hAnsiTheme="majorHAnsi"/>
          <w:sz w:val="22"/>
          <w:szCs w:val="22"/>
        </w:rPr>
      </w:pPr>
      <w:r w:rsidRPr="00A467F6">
        <w:rPr>
          <w:rFonts w:asciiTheme="majorHAnsi" w:hAnsiTheme="majorHAnsi"/>
          <w:sz w:val="22"/>
          <w:szCs w:val="22"/>
        </w:rPr>
        <w:t xml:space="preserve">Introduce e modera: </w:t>
      </w:r>
      <w:r w:rsidR="004E4B7A" w:rsidRPr="00BB54B0">
        <w:rPr>
          <w:rFonts w:asciiTheme="majorHAnsi" w:hAnsiTheme="majorHAnsi"/>
          <w:b/>
          <w:sz w:val="22"/>
          <w:szCs w:val="22"/>
        </w:rPr>
        <w:t>Silvia Stilli</w:t>
      </w:r>
      <w:r w:rsidR="004E4B7A" w:rsidRPr="00A467F6">
        <w:rPr>
          <w:rFonts w:asciiTheme="majorHAnsi" w:hAnsiTheme="majorHAnsi"/>
          <w:sz w:val="22"/>
          <w:szCs w:val="22"/>
        </w:rPr>
        <w:t xml:space="preserve">, </w:t>
      </w:r>
      <w:r w:rsidRPr="00A467F6">
        <w:rPr>
          <w:rFonts w:asciiTheme="majorHAnsi" w:hAnsiTheme="majorHAnsi"/>
          <w:sz w:val="22"/>
          <w:szCs w:val="22"/>
        </w:rPr>
        <w:t xml:space="preserve">AOI </w:t>
      </w:r>
    </w:p>
    <w:p w:rsidR="0073795A" w:rsidRPr="00A467F6" w:rsidRDefault="0065188B">
      <w:pPr>
        <w:rPr>
          <w:rFonts w:asciiTheme="majorHAnsi" w:hAnsiTheme="majorHAnsi"/>
          <w:sz w:val="22"/>
          <w:szCs w:val="22"/>
        </w:rPr>
      </w:pPr>
      <w:r w:rsidRPr="00A467F6">
        <w:rPr>
          <w:rFonts w:asciiTheme="majorHAnsi" w:hAnsiTheme="majorHAnsi"/>
          <w:sz w:val="22"/>
          <w:szCs w:val="22"/>
        </w:rPr>
        <w:t xml:space="preserve">Interventi: </w:t>
      </w:r>
    </w:p>
    <w:p w:rsidR="0073795A" w:rsidRPr="00A467F6" w:rsidRDefault="0065188B">
      <w:pPr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BB54B0">
        <w:rPr>
          <w:rFonts w:asciiTheme="majorHAnsi" w:hAnsiTheme="majorHAnsi"/>
          <w:b/>
          <w:sz w:val="22"/>
          <w:szCs w:val="22"/>
        </w:rPr>
        <w:t xml:space="preserve">On. </w:t>
      </w:r>
      <w:r w:rsidR="00AB78FE" w:rsidRPr="00BB54B0">
        <w:rPr>
          <w:rFonts w:asciiTheme="majorHAnsi" w:hAnsiTheme="majorHAnsi"/>
          <w:b/>
          <w:sz w:val="22"/>
          <w:szCs w:val="22"/>
        </w:rPr>
        <w:t>Lia Quartapelle</w:t>
      </w:r>
      <w:r w:rsidR="00AB78FE" w:rsidRPr="00A467F6">
        <w:rPr>
          <w:rFonts w:asciiTheme="majorHAnsi" w:hAnsiTheme="majorHAnsi"/>
          <w:sz w:val="22"/>
          <w:szCs w:val="22"/>
        </w:rPr>
        <w:t xml:space="preserve">, </w:t>
      </w:r>
      <w:r w:rsidRPr="00A467F6">
        <w:rPr>
          <w:rFonts w:asciiTheme="majorHAnsi" w:hAnsiTheme="majorHAnsi"/>
          <w:sz w:val="22"/>
          <w:szCs w:val="22"/>
        </w:rPr>
        <w:t>C</w:t>
      </w:r>
      <w:r w:rsidR="004019C5" w:rsidRPr="00A467F6">
        <w:rPr>
          <w:rFonts w:asciiTheme="majorHAnsi" w:hAnsiTheme="majorHAnsi"/>
          <w:sz w:val="22"/>
          <w:szCs w:val="22"/>
        </w:rPr>
        <w:t xml:space="preserve">oordinatrice Intergruppo Parlamentare Cooperazione Internazionale </w:t>
      </w:r>
    </w:p>
    <w:p w:rsidR="0073795A" w:rsidRDefault="0065188B">
      <w:pPr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BB54B0">
        <w:rPr>
          <w:rFonts w:asciiTheme="majorHAnsi" w:hAnsiTheme="majorHAnsi"/>
          <w:b/>
          <w:sz w:val="22"/>
          <w:szCs w:val="22"/>
        </w:rPr>
        <w:t>Jean-Leonard Touadi</w:t>
      </w:r>
      <w:r w:rsidR="00AB78FE" w:rsidRPr="00A467F6">
        <w:rPr>
          <w:rFonts w:asciiTheme="majorHAnsi" w:hAnsiTheme="majorHAnsi"/>
          <w:sz w:val="22"/>
          <w:szCs w:val="22"/>
        </w:rPr>
        <w:t xml:space="preserve">, </w:t>
      </w:r>
      <w:r w:rsidRPr="00A467F6">
        <w:rPr>
          <w:rFonts w:asciiTheme="majorHAnsi" w:hAnsiTheme="majorHAnsi"/>
          <w:sz w:val="22"/>
          <w:szCs w:val="22"/>
        </w:rPr>
        <w:t>Consigliere politico del V</w:t>
      </w:r>
      <w:r w:rsidR="00AB78FE" w:rsidRPr="00A467F6">
        <w:rPr>
          <w:rFonts w:asciiTheme="majorHAnsi" w:hAnsiTheme="majorHAnsi"/>
          <w:sz w:val="22"/>
          <w:szCs w:val="22"/>
        </w:rPr>
        <w:t xml:space="preserve">iceministro </w:t>
      </w:r>
      <w:r w:rsidRPr="00A467F6">
        <w:rPr>
          <w:rFonts w:asciiTheme="majorHAnsi" w:hAnsiTheme="majorHAnsi"/>
          <w:sz w:val="22"/>
          <w:szCs w:val="22"/>
        </w:rPr>
        <w:t xml:space="preserve">alla </w:t>
      </w:r>
      <w:r w:rsidR="00AB78FE" w:rsidRPr="00A467F6">
        <w:rPr>
          <w:rFonts w:asciiTheme="majorHAnsi" w:hAnsiTheme="majorHAnsi"/>
          <w:sz w:val="22"/>
          <w:szCs w:val="22"/>
        </w:rPr>
        <w:t>Cooperazione Internazionale</w:t>
      </w:r>
      <w:r w:rsidRPr="00A467F6">
        <w:rPr>
          <w:rFonts w:asciiTheme="majorHAnsi" w:hAnsiTheme="majorHAnsi"/>
          <w:sz w:val="22"/>
          <w:szCs w:val="22"/>
        </w:rPr>
        <w:t xml:space="preserve"> Lapo Pistelli</w:t>
      </w:r>
      <w:r w:rsidR="00142E17">
        <w:rPr>
          <w:rFonts w:asciiTheme="majorHAnsi" w:hAnsiTheme="majorHAnsi"/>
          <w:sz w:val="22"/>
          <w:szCs w:val="22"/>
        </w:rPr>
        <w:t>, MAECI</w:t>
      </w:r>
    </w:p>
    <w:p w:rsidR="00142E17" w:rsidRPr="00142E17" w:rsidRDefault="00142E17">
      <w:pPr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Claudio Ceravolo</w:t>
      </w:r>
      <w:r w:rsidRPr="00142E17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142E17">
        <w:rPr>
          <w:rFonts w:asciiTheme="majorHAnsi" w:hAnsiTheme="majorHAnsi"/>
          <w:sz w:val="22"/>
          <w:szCs w:val="22"/>
        </w:rPr>
        <w:t>Link 2007</w:t>
      </w:r>
    </w:p>
    <w:p w:rsidR="00142E17" w:rsidRDefault="00142E17">
      <w:pPr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Egizia Petroccione</w:t>
      </w:r>
      <w:r w:rsidRPr="00142E17">
        <w:rPr>
          <w:rFonts w:asciiTheme="majorHAnsi" w:hAnsiTheme="majorHAnsi"/>
          <w:sz w:val="22"/>
          <w:szCs w:val="22"/>
        </w:rPr>
        <w:t>, CINI</w:t>
      </w:r>
    </w:p>
    <w:p w:rsidR="00B416BA" w:rsidRPr="00B416BA" w:rsidRDefault="00B416BA">
      <w:pPr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B416BA">
        <w:rPr>
          <w:rFonts w:asciiTheme="majorHAnsi" w:hAnsiTheme="majorHAnsi"/>
          <w:sz w:val="22"/>
          <w:szCs w:val="22"/>
        </w:rPr>
        <w:t>Alleanza delle cooperative italiane</w:t>
      </w:r>
      <w:r>
        <w:rPr>
          <w:rFonts w:asciiTheme="majorHAnsi" w:hAnsiTheme="majorHAnsi"/>
          <w:sz w:val="22"/>
          <w:szCs w:val="22"/>
        </w:rPr>
        <w:t>*</w:t>
      </w:r>
    </w:p>
    <w:p w:rsidR="0073795A" w:rsidRPr="00A467F6" w:rsidRDefault="0073795A">
      <w:pPr>
        <w:rPr>
          <w:rFonts w:asciiTheme="majorHAnsi" w:hAnsiTheme="majorHAnsi"/>
          <w:sz w:val="22"/>
          <w:szCs w:val="22"/>
        </w:rPr>
      </w:pPr>
    </w:p>
    <w:p w:rsidR="0073795A" w:rsidRPr="00A467F6" w:rsidRDefault="0073795A">
      <w:pPr>
        <w:rPr>
          <w:rFonts w:asciiTheme="majorHAnsi" w:hAnsiTheme="majorHAnsi"/>
          <w:b/>
          <w:sz w:val="22"/>
          <w:szCs w:val="22"/>
        </w:rPr>
      </w:pPr>
    </w:p>
    <w:p w:rsidR="0073795A" w:rsidRPr="00A467F6" w:rsidRDefault="00AB78FE">
      <w:pPr>
        <w:rPr>
          <w:rFonts w:asciiTheme="majorHAnsi" w:hAnsiTheme="majorHAnsi"/>
          <w:b/>
          <w:sz w:val="22"/>
          <w:szCs w:val="22"/>
        </w:rPr>
      </w:pPr>
      <w:r w:rsidRPr="00A467F6">
        <w:rPr>
          <w:rFonts w:asciiTheme="majorHAnsi" w:hAnsiTheme="majorHAnsi"/>
          <w:b/>
          <w:sz w:val="22"/>
          <w:szCs w:val="22"/>
        </w:rPr>
        <w:t>11</w:t>
      </w:r>
      <w:r w:rsidR="00A467F6">
        <w:rPr>
          <w:rFonts w:asciiTheme="majorHAnsi" w:hAnsiTheme="majorHAnsi"/>
          <w:b/>
          <w:sz w:val="22"/>
          <w:szCs w:val="22"/>
        </w:rPr>
        <w:t>.00</w:t>
      </w:r>
      <w:r w:rsidRPr="00A467F6">
        <w:rPr>
          <w:rFonts w:asciiTheme="majorHAnsi" w:hAnsiTheme="majorHAnsi"/>
          <w:b/>
          <w:sz w:val="22"/>
          <w:szCs w:val="22"/>
        </w:rPr>
        <w:t xml:space="preserve"> </w:t>
      </w:r>
      <w:r w:rsidR="00A467F6">
        <w:rPr>
          <w:rFonts w:asciiTheme="majorHAnsi" w:hAnsiTheme="majorHAnsi"/>
          <w:b/>
          <w:sz w:val="22"/>
          <w:szCs w:val="22"/>
        </w:rPr>
        <w:t>–</w:t>
      </w:r>
      <w:r w:rsidRPr="00A467F6">
        <w:rPr>
          <w:rFonts w:asciiTheme="majorHAnsi" w:hAnsiTheme="majorHAnsi"/>
          <w:b/>
          <w:sz w:val="22"/>
          <w:szCs w:val="22"/>
        </w:rPr>
        <w:t xml:space="preserve"> 12</w:t>
      </w:r>
      <w:r w:rsidR="00A467F6">
        <w:rPr>
          <w:rFonts w:asciiTheme="majorHAnsi" w:hAnsiTheme="majorHAnsi"/>
          <w:b/>
          <w:sz w:val="22"/>
          <w:szCs w:val="22"/>
        </w:rPr>
        <w:t>.00</w:t>
      </w:r>
      <w:r w:rsidR="00A467F6">
        <w:rPr>
          <w:rFonts w:asciiTheme="majorHAnsi" w:hAnsiTheme="majorHAnsi"/>
          <w:b/>
          <w:sz w:val="22"/>
          <w:szCs w:val="22"/>
        </w:rPr>
        <w:tab/>
      </w:r>
      <w:r w:rsidR="00A467F6">
        <w:rPr>
          <w:rFonts w:asciiTheme="majorHAnsi" w:hAnsiTheme="majorHAnsi"/>
          <w:b/>
          <w:sz w:val="22"/>
          <w:szCs w:val="22"/>
        </w:rPr>
        <w:tab/>
        <w:t>Panel 2</w:t>
      </w:r>
    </w:p>
    <w:p w:rsidR="0073795A" w:rsidRPr="00BB54B0" w:rsidRDefault="004019C5">
      <w:pPr>
        <w:rPr>
          <w:rFonts w:asciiTheme="majorHAnsi" w:hAnsiTheme="majorHAnsi"/>
          <w:i/>
          <w:sz w:val="22"/>
          <w:szCs w:val="22"/>
        </w:rPr>
      </w:pPr>
      <w:r w:rsidRPr="00BB54B0">
        <w:rPr>
          <w:rFonts w:asciiTheme="majorHAnsi" w:hAnsiTheme="majorHAnsi"/>
          <w:i/>
          <w:sz w:val="22"/>
          <w:szCs w:val="22"/>
        </w:rPr>
        <w:t>La cooperazione territoriale: dall’azione locale alle politiche territoriali per un approccio bottom up allo sviluppo globale</w:t>
      </w:r>
    </w:p>
    <w:p w:rsidR="0073795A" w:rsidRPr="00A467F6" w:rsidRDefault="00FF490E">
      <w:pPr>
        <w:rPr>
          <w:rFonts w:asciiTheme="majorHAnsi" w:hAnsiTheme="majorHAnsi"/>
          <w:i/>
          <w:sz w:val="22"/>
          <w:szCs w:val="22"/>
        </w:rPr>
      </w:pPr>
      <w:r w:rsidRPr="00A467F6">
        <w:rPr>
          <w:rFonts w:asciiTheme="majorHAnsi" w:hAnsiTheme="majorHAnsi"/>
          <w:sz w:val="22"/>
          <w:szCs w:val="22"/>
        </w:rPr>
        <w:t xml:space="preserve">Introduce e modera: </w:t>
      </w:r>
      <w:r w:rsidR="00AB78FE" w:rsidRPr="00BB54B0">
        <w:rPr>
          <w:rFonts w:asciiTheme="majorHAnsi" w:hAnsiTheme="majorHAnsi"/>
          <w:b/>
          <w:sz w:val="22"/>
          <w:szCs w:val="22"/>
        </w:rPr>
        <w:t>Simona Mori</w:t>
      </w:r>
      <w:r w:rsidR="00AB78FE" w:rsidRPr="00A467F6">
        <w:rPr>
          <w:rFonts w:asciiTheme="majorHAnsi" w:hAnsiTheme="majorHAnsi"/>
          <w:sz w:val="22"/>
          <w:szCs w:val="22"/>
        </w:rPr>
        <w:t xml:space="preserve">, </w:t>
      </w:r>
      <w:r w:rsidRPr="00A467F6">
        <w:rPr>
          <w:rFonts w:asciiTheme="majorHAnsi" w:hAnsiTheme="majorHAnsi"/>
          <w:sz w:val="22"/>
          <w:szCs w:val="22"/>
        </w:rPr>
        <w:t xml:space="preserve">CoLomba </w:t>
      </w:r>
    </w:p>
    <w:p w:rsidR="0073795A" w:rsidRPr="00A467F6" w:rsidRDefault="004019C5">
      <w:pPr>
        <w:rPr>
          <w:rFonts w:asciiTheme="majorHAnsi" w:hAnsiTheme="majorHAnsi"/>
          <w:sz w:val="22"/>
          <w:szCs w:val="22"/>
        </w:rPr>
      </w:pPr>
      <w:r w:rsidRPr="00A467F6">
        <w:rPr>
          <w:rFonts w:asciiTheme="majorHAnsi" w:hAnsiTheme="majorHAnsi"/>
          <w:sz w:val="22"/>
          <w:szCs w:val="22"/>
        </w:rPr>
        <w:t>Interventi:</w:t>
      </w:r>
    </w:p>
    <w:p w:rsidR="0073795A" w:rsidRPr="00A467F6" w:rsidRDefault="008A209E">
      <w:pPr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8A209E">
        <w:rPr>
          <w:rFonts w:asciiTheme="majorHAnsi" w:hAnsiTheme="majorHAnsi"/>
          <w:b/>
          <w:sz w:val="22"/>
          <w:szCs w:val="22"/>
        </w:rPr>
        <w:t>Marco Grandi</w:t>
      </w:r>
      <w:r>
        <w:rPr>
          <w:rFonts w:asciiTheme="majorHAnsi" w:hAnsiTheme="majorHAnsi"/>
          <w:sz w:val="22"/>
          <w:szCs w:val="22"/>
        </w:rPr>
        <w:t xml:space="preserve">, </w:t>
      </w:r>
      <w:r w:rsidR="00D25A8D">
        <w:rPr>
          <w:rFonts w:asciiTheme="majorHAnsi" w:hAnsiTheme="majorHAnsi"/>
          <w:sz w:val="22"/>
          <w:szCs w:val="22"/>
        </w:rPr>
        <w:t xml:space="preserve">Comune di Milano - </w:t>
      </w:r>
      <w:r w:rsidR="004019C5" w:rsidRPr="00A467F6">
        <w:rPr>
          <w:rFonts w:asciiTheme="majorHAnsi" w:hAnsiTheme="majorHAnsi"/>
          <w:sz w:val="22"/>
          <w:szCs w:val="22"/>
        </w:rPr>
        <w:t>Milano, best practice di cooperazione territoriale tra partecipazione, coordinamento tra i dona</w:t>
      </w:r>
      <w:r w:rsidR="00B416BA">
        <w:rPr>
          <w:rFonts w:asciiTheme="majorHAnsi" w:hAnsiTheme="majorHAnsi"/>
          <w:sz w:val="22"/>
          <w:szCs w:val="22"/>
        </w:rPr>
        <w:t>tori e coerenza delle politiche</w:t>
      </w:r>
    </w:p>
    <w:p w:rsidR="0073795A" w:rsidRPr="00A467F6" w:rsidRDefault="006E5500">
      <w:pPr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6E5500">
        <w:rPr>
          <w:rFonts w:asciiTheme="majorHAnsi" w:hAnsiTheme="majorHAnsi"/>
          <w:b/>
          <w:sz w:val="22"/>
          <w:szCs w:val="22"/>
        </w:rPr>
        <w:t>Davide Pacca</w:t>
      </w:r>
      <w:r>
        <w:rPr>
          <w:rFonts w:asciiTheme="majorHAnsi" w:hAnsiTheme="majorHAnsi"/>
          <w:sz w:val="22"/>
          <w:szCs w:val="22"/>
        </w:rPr>
        <w:t xml:space="preserve">, </w:t>
      </w:r>
      <w:r w:rsidR="00B14000" w:rsidRPr="00A467F6">
        <w:rPr>
          <w:rFonts w:asciiTheme="majorHAnsi" w:hAnsiTheme="majorHAnsi"/>
          <w:sz w:val="22"/>
          <w:szCs w:val="22"/>
        </w:rPr>
        <w:t>Regione Lombardi</w:t>
      </w:r>
      <w:r w:rsidR="0065188B" w:rsidRPr="00A467F6">
        <w:rPr>
          <w:rFonts w:asciiTheme="majorHAnsi" w:hAnsiTheme="majorHAnsi"/>
          <w:sz w:val="22"/>
          <w:szCs w:val="22"/>
        </w:rPr>
        <w:t>a</w:t>
      </w:r>
    </w:p>
    <w:p w:rsidR="0073795A" w:rsidRPr="00A467F6" w:rsidRDefault="008A209E">
      <w:pPr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8A209E">
        <w:rPr>
          <w:rFonts w:asciiTheme="majorHAnsi" w:hAnsiTheme="majorHAnsi"/>
          <w:b/>
          <w:sz w:val="22"/>
          <w:szCs w:val="22"/>
        </w:rPr>
        <w:t>Bruna Bellini</w:t>
      </w:r>
      <w:r>
        <w:rPr>
          <w:rFonts w:asciiTheme="majorHAnsi" w:hAnsiTheme="majorHAnsi"/>
          <w:sz w:val="22"/>
          <w:szCs w:val="22"/>
        </w:rPr>
        <w:t xml:space="preserve">, </w:t>
      </w:r>
      <w:r w:rsidR="00D25A8D">
        <w:rPr>
          <w:rFonts w:asciiTheme="majorHAnsi" w:hAnsiTheme="majorHAnsi"/>
          <w:sz w:val="22"/>
          <w:szCs w:val="22"/>
        </w:rPr>
        <w:t>Fondazione Cariplo - P</w:t>
      </w:r>
      <w:r w:rsidR="004019C5" w:rsidRPr="00A467F6">
        <w:rPr>
          <w:rFonts w:asciiTheme="majorHAnsi" w:hAnsiTheme="majorHAnsi"/>
          <w:sz w:val="22"/>
          <w:szCs w:val="22"/>
        </w:rPr>
        <w:t>erché investire oggi nel sistema non profit per l’innovazione?</w:t>
      </w:r>
    </w:p>
    <w:p w:rsidR="009D0593" w:rsidRPr="00A467F6" w:rsidRDefault="005E303B" w:rsidP="009D0593">
      <w:pPr>
        <w:numPr>
          <w:ilvl w:val="0"/>
          <w:numId w:val="4"/>
        </w:numPr>
        <w:rPr>
          <w:rFonts w:asciiTheme="majorHAnsi" w:hAnsiTheme="majorHAnsi"/>
          <w:color w:val="5F497A"/>
          <w:sz w:val="22"/>
          <w:szCs w:val="22"/>
        </w:rPr>
      </w:pPr>
      <w:r w:rsidRPr="00BB54B0">
        <w:rPr>
          <w:rFonts w:asciiTheme="majorHAnsi" w:hAnsiTheme="majorHAnsi"/>
          <w:b/>
          <w:sz w:val="22"/>
          <w:szCs w:val="22"/>
        </w:rPr>
        <w:t>Lele Pinardi</w:t>
      </w:r>
      <w:r>
        <w:rPr>
          <w:rFonts w:asciiTheme="majorHAnsi" w:hAnsiTheme="majorHAnsi"/>
          <w:sz w:val="22"/>
          <w:szCs w:val="22"/>
        </w:rPr>
        <w:t xml:space="preserve">, </w:t>
      </w:r>
      <w:r w:rsidR="00D25A8D">
        <w:rPr>
          <w:rFonts w:asciiTheme="majorHAnsi" w:hAnsiTheme="majorHAnsi"/>
          <w:sz w:val="22"/>
          <w:szCs w:val="22"/>
        </w:rPr>
        <w:t>RETECO - I</w:t>
      </w:r>
      <w:r w:rsidR="004019C5" w:rsidRPr="00A467F6">
        <w:rPr>
          <w:rFonts w:asciiTheme="majorHAnsi" w:hAnsiTheme="majorHAnsi"/>
          <w:sz w:val="22"/>
          <w:szCs w:val="22"/>
        </w:rPr>
        <w:t>mpatto e “scalabilità” degli interventi attraverso il lavoro di rete e lo sviluppo di politiche dal basso</w:t>
      </w:r>
    </w:p>
    <w:p w:rsidR="0073795A" w:rsidRPr="00A467F6" w:rsidRDefault="008A209E" w:rsidP="009D0593">
      <w:pPr>
        <w:numPr>
          <w:ilvl w:val="0"/>
          <w:numId w:val="4"/>
        </w:numPr>
        <w:rPr>
          <w:rFonts w:asciiTheme="majorHAnsi" w:hAnsiTheme="majorHAnsi"/>
          <w:color w:val="5F497A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Giosuè De Salvo</w:t>
      </w:r>
      <w:r w:rsidR="005E303B">
        <w:rPr>
          <w:rFonts w:asciiTheme="majorHAnsi" w:hAnsiTheme="majorHAnsi"/>
          <w:sz w:val="22"/>
          <w:szCs w:val="22"/>
        </w:rPr>
        <w:t xml:space="preserve">, </w:t>
      </w:r>
      <w:r w:rsidR="0065188B" w:rsidRPr="00A467F6">
        <w:rPr>
          <w:rFonts w:asciiTheme="majorHAnsi" w:hAnsiTheme="majorHAnsi"/>
          <w:sz w:val="22"/>
          <w:szCs w:val="22"/>
        </w:rPr>
        <w:t>Expo</w:t>
      </w:r>
      <w:r w:rsidR="00D25A8D">
        <w:rPr>
          <w:rFonts w:asciiTheme="majorHAnsi" w:hAnsiTheme="majorHAnsi"/>
          <w:sz w:val="22"/>
          <w:szCs w:val="22"/>
        </w:rPr>
        <w:t xml:space="preserve"> dei Popoli - D</w:t>
      </w:r>
      <w:r w:rsidR="009D0593" w:rsidRPr="00A467F6">
        <w:rPr>
          <w:rFonts w:asciiTheme="majorHAnsi" w:hAnsiTheme="majorHAnsi"/>
          <w:sz w:val="22"/>
          <w:szCs w:val="22"/>
        </w:rPr>
        <w:t xml:space="preserve">al locale al globale e viceversa, il ruolo delle reti </w:t>
      </w:r>
      <w:r w:rsidR="002A6F25" w:rsidRPr="00A467F6">
        <w:rPr>
          <w:rFonts w:asciiTheme="majorHAnsi" w:hAnsiTheme="majorHAnsi"/>
          <w:sz w:val="22"/>
          <w:szCs w:val="22"/>
        </w:rPr>
        <w:t>d</w:t>
      </w:r>
      <w:r w:rsidR="009D0593" w:rsidRPr="00A467F6">
        <w:rPr>
          <w:rFonts w:asciiTheme="majorHAnsi" w:hAnsiTheme="majorHAnsi"/>
          <w:sz w:val="22"/>
          <w:szCs w:val="22"/>
        </w:rPr>
        <w:t>ella società civile nel costruire ponti tra territori e contesti decisionali</w:t>
      </w:r>
      <w:r w:rsidR="0065188B" w:rsidRPr="00A467F6">
        <w:rPr>
          <w:rFonts w:asciiTheme="majorHAnsi" w:hAnsiTheme="majorHAnsi"/>
          <w:sz w:val="22"/>
          <w:szCs w:val="22"/>
        </w:rPr>
        <w:t>.</w:t>
      </w:r>
    </w:p>
    <w:p w:rsidR="0073795A" w:rsidRPr="00A467F6" w:rsidRDefault="0073795A">
      <w:pPr>
        <w:rPr>
          <w:rFonts w:asciiTheme="majorHAnsi" w:hAnsiTheme="majorHAnsi"/>
          <w:color w:val="5F497A"/>
          <w:sz w:val="22"/>
          <w:szCs w:val="22"/>
        </w:rPr>
      </w:pPr>
    </w:p>
    <w:p w:rsidR="0073795A" w:rsidRPr="00A467F6" w:rsidRDefault="0073795A">
      <w:pPr>
        <w:rPr>
          <w:rFonts w:asciiTheme="majorHAnsi" w:hAnsiTheme="majorHAnsi"/>
          <w:color w:val="5F497A"/>
          <w:sz w:val="22"/>
          <w:szCs w:val="22"/>
        </w:rPr>
      </w:pPr>
    </w:p>
    <w:p w:rsidR="00A21455" w:rsidRPr="00A467F6" w:rsidRDefault="0065188B" w:rsidP="00A21455">
      <w:pPr>
        <w:rPr>
          <w:rFonts w:asciiTheme="majorHAnsi" w:hAnsiTheme="majorHAnsi"/>
          <w:sz w:val="22"/>
          <w:szCs w:val="22"/>
        </w:rPr>
      </w:pPr>
      <w:r w:rsidRPr="00A467F6">
        <w:rPr>
          <w:rFonts w:asciiTheme="majorHAnsi" w:hAnsiTheme="majorHAnsi"/>
          <w:b/>
          <w:bCs/>
          <w:sz w:val="22"/>
          <w:szCs w:val="22"/>
        </w:rPr>
        <w:t>12</w:t>
      </w:r>
      <w:r w:rsidR="00A467F6">
        <w:rPr>
          <w:rFonts w:asciiTheme="majorHAnsi" w:hAnsiTheme="majorHAnsi"/>
          <w:b/>
          <w:bCs/>
          <w:sz w:val="22"/>
          <w:szCs w:val="22"/>
        </w:rPr>
        <w:t>.00</w:t>
      </w:r>
      <w:r w:rsidRPr="00A467F6">
        <w:rPr>
          <w:rFonts w:asciiTheme="majorHAnsi" w:hAnsiTheme="majorHAnsi"/>
          <w:b/>
          <w:bCs/>
          <w:sz w:val="22"/>
          <w:szCs w:val="22"/>
        </w:rPr>
        <w:t xml:space="preserve"> - </w:t>
      </w:r>
      <w:r w:rsidR="00AB78FE" w:rsidRPr="00A467F6">
        <w:rPr>
          <w:rFonts w:asciiTheme="majorHAnsi" w:hAnsiTheme="majorHAnsi"/>
          <w:b/>
          <w:bCs/>
          <w:sz w:val="22"/>
          <w:szCs w:val="22"/>
        </w:rPr>
        <w:t>12.</w:t>
      </w:r>
      <w:r w:rsidRPr="00A467F6">
        <w:rPr>
          <w:rFonts w:asciiTheme="majorHAnsi" w:hAnsiTheme="majorHAnsi"/>
          <w:b/>
          <w:bCs/>
          <w:sz w:val="22"/>
          <w:szCs w:val="22"/>
        </w:rPr>
        <w:t xml:space="preserve">15 </w:t>
      </w:r>
      <w:r w:rsidR="00A467F6">
        <w:rPr>
          <w:rFonts w:asciiTheme="majorHAnsi" w:hAnsiTheme="majorHAnsi"/>
          <w:b/>
          <w:bCs/>
          <w:sz w:val="22"/>
          <w:szCs w:val="22"/>
        </w:rPr>
        <w:tab/>
      </w:r>
      <w:r w:rsidR="00A467F6">
        <w:rPr>
          <w:rFonts w:asciiTheme="majorHAnsi" w:hAnsiTheme="majorHAnsi"/>
          <w:b/>
          <w:bCs/>
          <w:sz w:val="22"/>
          <w:szCs w:val="22"/>
        </w:rPr>
        <w:tab/>
      </w:r>
      <w:r w:rsidRPr="00A467F6">
        <w:rPr>
          <w:rFonts w:asciiTheme="majorHAnsi" w:hAnsiTheme="majorHAnsi"/>
          <w:b/>
          <w:bCs/>
          <w:sz w:val="22"/>
          <w:szCs w:val="22"/>
        </w:rPr>
        <w:t>P</w:t>
      </w:r>
      <w:r w:rsidR="00A21455" w:rsidRPr="00A467F6">
        <w:rPr>
          <w:rFonts w:asciiTheme="majorHAnsi" w:hAnsiTheme="majorHAnsi"/>
          <w:b/>
          <w:bCs/>
          <w:sz w:val="22"/>
          <w:szCs w:val="22"/>
        </w:rPr>
        <w:t>ausa caffè</w:t>
      </w:r>
    </w:p>
    <w:p w:rsidR="00A21455" w:rsidRPr="00A467F6" w:rsidRDefault="00A21455">
      <w:pPr>
        <w:jc w:val="both"/>
        <w:rPr>
          <w:rFonts w:asciiTheme="majorHAnsi" w:hAnsiTheme="majorHAnsi"/>
          <w:b/>
          <w:sz w:val="22"/>
          <w:szCs w:val="22"/>
        </w:rPr>
      </w:pPr>
    </w:p>
    <w:p w:rsidR="0073795A" w:rsidRPr="00A467F6" w:rsidRDefault="00AB78FE">
      <w:pPr>
        <w:jc w:val="both"/>
        <w:rPr>
          <w:rFonts w:asciiTheme="majorHAnsi" w:hAnsiTheme="majorHAnsi"/>
          <w:b/>
          <w:sz w:val="22"/>
          <w:szCs w:val="22"/>
        </w:rPr>
      </w:pPr>
      <w:r w:rsidRPr="00A467F6">
        <w:rPr>
          <w:rFonts w:asciiTheme="majorHAnsi" w:hAnsiTheme="majorHAnsi"/>
          <w:b/>
          <w:sz w:val="22"/>
          <w:szCs w:val="22"/>
        </w:rPr>
        <w:t>12.</w:t>
      </w:r>
      <w:r w:rsidR="00FF490E" w:rsidRPr="00A467F6">
        <w:rPr>
          <w:rFonts w:asciiTheme="majorHAnsi" w:hAnsiTheme="majorHAnsi"/>
          <w:b/>
          <w:sz w:val="22"/>
          <w:szCs w:val="22"/>
        </w:rPr>
        <w:t>15</w:t>
      </w:r>
      <w:r w:rsidR="0065188B" w:rsidRPr="00A467F6">
        <w:rPr>
          <w:rFonts w:asciiTheme="majorHAnsi" w:hAnsiTheme="majorHAnsi"/>
          <w:b/>
          <w:sz w:val="22"/>
          <w:szCs w:val="22"/>
        </w:rPr>
        <w:t xml:space="preserve"> - </w:t>
      </w:r>
      <w:r w:rsidRPr="00A467F6">
        <w:rPr>
          <w:rFonts w:asciiTheme="majorHAnsi" w:hAnsiTheme="majorHAnsi"/>
          <w:b/>
          <w:sz w:val="22"/>
          <w:szCs w:val="22"/>
        </w:rPr>
        <w:t>13.</w:t>
      </w:r>
      <w:r w:rsidR="00FF490E" w:rsidRPr="00A467F6">
        <w:rPr>
          <w:rFonts w:asciiTheme="majorHAnsi" w:hAnsiTheme="majorHAnsi"/>
          <w:b/>
          <w:sz w:val="22"/>
          <w:szCs w:val="22"/>
        </w:rPr>
        <w:t>1</w:t>
      </w:r>
      <w:r w:rsidR="004019C5" w:rsidRPr="00A467F6">
        <w:rPr>
          <w:rFonts w:asciiTheme="majorHAnsi" w:hAnsiTheme="majorHAnsi"/>
          <w:b/>
          <w:sz w:val="22"/>
          <w:szCs w:val="22"/>
        </w:rPr>
        <w:t>5</w:t>
      </w:r>
      <w:r w:rsidR="00A467F6">
        <w:rPr>
          <w:rFonts w:asciiTheme="majorHAnsi" w:hAnsiTheme="majorHAnsi"/>
          <w:b/>
          <w:sz w:val="22"/>
          <w:szCs w:val="22"/>
        </w:rPr>
        <w:t xml:space="preserve"> </w:t>
      </w:r>
      <w:r w:rsidR="00A467F6">
        <w:rPr>
          <w:rFonts w:asciiTheme="majorHAnsi" w:hAnsiTheme="majorHAnsi"/>
          <w:b/>
          <w:sz w:val="22"/>
          <w:szCs w:val="22"/>
        </w:rPr>
        <w:tab/>
      </w:r>
      <w:r w:rsidR="00A467F6">
        <w:rPr>
          <w:rFonts w:asciiTheme="majorHAnsi" w:hAnsiTheme="majorHAnsi"/>
          <w:b/>
          <w:sz w:val="22"/>
          <w:szCs w:val="22"/>
        </w:rPr>
        <w:tab/>
        <w:t>Panel 3</w:t>
      </w:r>
    </w:p>
    <w:p w:rsidR="0073795A" w:rsidRPr="00BB54B0" w:rsidRDefault="004019C5">
      <w:pPr>
        <w:jc w:val="both"/>
        <w:rPr>
          <w:rFonts w:asciiTheme="majorHAnsi" w:hAnsiTheme="majorHAnsi"/>
          <w:i/>
          <w:sz w:val="22"/>
          <w:szCs w:val="22"/>
        </w:rPr>
      </w:pPr>
      <w:r w:rsidRPr="00BB54B0">
        <w:rPr>
          <w:rFonts w:asciiTheme="majorHAnsi" w:hAnsiTheme="majorHAnsi"/>
          <w:i/>
          <w:sz w:val="22"/>
          <w:szCs w:val="22"/>
        </w:rPr>
        <w:t>Verso un orizzonte condiviso tra profit e non profit ne</w:t>
      </w:r>
      <w:r w:rsidR="0065188B" w:rsidRPr="00BB54B0">
        <w:rPr>
          <w:rFonts w:asciiTheme="majorHAnsi" w:hAnsiTheme="majorHAnsi"/>
          <w:i/>
          <w:sz w:val="22"/>
          <w:szCs w:val="22"/>
        </w:rPr>
        <w:t>lla cooperazione internazionale</w:t>
      </w:r>
    </w:p>
    <w:p w:rsidR="0073795A" w:rsidRPr="00A467F6" w:rsidRDefault="004019C5">
      <w:pPr>
        <w:rPr>
          <w:rFonts w:asciiTheme="majorHAnsi" w:hAnsiTheme="majorHAnsi"/>
          <w:sz w:val="22"/>
          <w:szCs w:val="22"/>
        </w:rPr>
      </w:pPr>
      <w:r w:rsidRPr="00A467F6">
        <w:rPr>
          <w:rFonts w:asciiTheme="majorHAnsi" w:hAnsiTheme="majorHAnsi"/>
          <w:sz w:val="22"/>
          <w:szCs w:val="22"/>
        </w:rPr>
        <w:t>Introduce e modera:</w:t>
      </w:r>
      <w:r w:rsidR="00FF490E" w:rsidRPr="00A467F6">
        <w:rPr>
          <w:rFonts w:asciiTheme="majorHAnsi" w:hAnsiTheme="majorHAnsi"/>
          <w:sz w:val="22"/>
          <w:szCs w:val="22"/>
        </w:rPr>
        <w:t xml:space="preserve"> </w:t>
      </w:r>
      <w:r w:rsidR="0065188B" w:rsidRPr="00BB54B0">
        <w:rPr>
          <w:rFonts w:asciiTheme="majorHAnsi" w:hAnsiTheme="majorHAnsi"/>
          <w:b/>
          <w:sz w:val="22"/>
          <w:szCs w:val="22"/>
        </w:rPr>
        <w:t>Sergio Silvotti,</w:t>
      </w:r>
      <w:r w:rsidR="0065188B" w:rsidRPr="00A467F6">
        <w:rPr>
          <w:rFonts w:asciiTheme="majorHAnsi" w:hAnsiTheme="majorHAnsi"/>
          <w:sz w:val="22"/>
          <w:szCs w:val="22"/>
        </w:rPr>
        <w:t xml:space="preserve"> </w:t>
      </w:r>
      <w:r w:rsidR="00FF490E" w:rsidRPr="00A467F6">
        <w:rPr>
          <w:rFonts w:asciiTheme="majorHAnsi" w:hAnsiTheme="majorHAnsi"/>
          <w:sz w:val="22"/>
          <w:szCs w:val="22"/>
        </w:rPr>
        <w:t xml:space="preserve">Forum </w:t>
      </w:r>
      <w:r w:rsidR="0041535F" w:rsidRPr="00A467F6">
        <w:rPr>
          <w:rFonts w:asciiTheme="majorHAnsi" w:hAnsiTheme="majorHAnsi"/>
          <w:sz w:val="22"/>
          <w:szCs w:val="22"/>
        </w:rPr>
        <w:t>Terzo Settore</w:t>
      </w:r>
      <w:r w:rsidR="0065188B" w:rsidRPr="00A467F6">
        <w:rPr>
          <w:rFonts w:asciiTheme="majorHAnsi" w:hAnsiTheme="majorHAnsi"/>
          <w:sz w:val="22"/>
          <w:szCs w:val="22"/>
        </w:rPr>
        <w:t xml:space="preserve"> della Lombardia</w:t>
      </w:r>
      <w:r w:rsidR="0041535F" w:rsidRPr="00A467F6">
        <w:rPr>
          <w:rFonts w:asciiTheme="majorHAnsi" w:hAnsiTheme="majorHAnsi"/>
          <w:sz w:val="22"/>
          <w:szCs w:val="22"/>
        </w:rPr>
        <w:t xml:space="preserve"> </w:t>
      </w:r>
    </w:p>
    <w:p w:rsidR="0073795A" w:rsidRPr="00A467F6" w:rsidRDefault="00BB54B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Interventi:  </w:t>
      </w:r>
    </w:p>
    <w:p w:rsidR="00DF5896" w:rsidRPr="00A467F6" w:rsidRDefault="008A209E">
      <w:pPr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A209E">
        <w:rPr>
          <w:rFonts w:asciiTheme="majorHAnsi" w:hAnsiTheme="majorHAnsi"/>
          <w:b/>
          <w:sz w:val="22"/>
          <w:szCs w:val="22"/>
        </w:rPr>
        <w:t>Fosca Nomis</w:t>
      </w:r>
      <w:r>
        <w:rPr>
          <w:rFonts w:asciiTheme="majorHAnsi" w:hAnsiTheme="majorHAnsi"/>
          <w:sz w:val="22"/>
          <w:szCs w:val="22"/>
        </w:rPr>
        <w:t xml:space="preserve">, </w:t>
      </w:r>
      <w:r w:rsidR="0065188B" w:rsidRPr="00A467F6">
        <w:rPr>
          <w:rFonts w:asciiTheme="majorHAnsi" w:hAnsiTheme="majorHAnsi"/>
          <w:sz w:val="22"/>
          <w:szCs w:val="22"/>
        </w:rPr>
        <w:t>EXPO SpA - L</w:t>
      </w:r>
      <w:r w:rsidR="004019C5" w:rsidRPr="00A467F6">
        <w:rPr>
          <w:rFonts w:asciiTheme="majorHAnsi" w:hAnsiTheme="majorHAnsi"/>
          <w:sz w:val="22"/>
          <w:szCs w:val="22"/>
        </w:rPr>
        <w:t>e sfide di Milano EXPO2015: un tema di frontiera per il pianeta,</w:t>
      </w:r>
      <w:r w:rsidR="0065188B" w:rsidRPr="00A467F6">
        <w:rPr>
          <w:rFonts w:asciiTheme="majorHAnsi" w:hAnsiTheme="majorHAnsi"/>
          <w:sz w:val="22"/>
          <w:szCs w:val="22"/>
        </w:rPr>
        <w:t xml:space="preserve"> </w:t>
      </w:r>
      <w:r w:rsidR="00FF490E" w:rsidRPr="00A467F6">
        <w:rPr>
          <w:rFonts w:asciiTheme="majorHAnsi" w:hAnsiTheme="majorHAnsi"/>
          <w:sz w:val="22"/>
          <w:szCs w:val="22"/>
        </w:rPr>
        <w:t>che mette in gioco</w:t>
      </w:r>
      <w:r w:rsidR="004019C5" w:rsidRPr="00A467F6">
        <w:rPr>
          <w:rFonts w:asciiTheme="majorHAnsi" w:hAnsiTheme="majorHAnsi"/>
          <w:sz w:val="22"/>
          <w:szCs w:val="22"/>
        </w:rPr>
        <w:t xml:space="preserve"> i diritti umani, in un evento tradizionalmente consacrato al mercato, aprendo nel contempo uno spazio ufficiale per la società civile. Questo presuppone una visione del rapporto tra profit e non profit nell’approccio al tema globale dell’alimentazione. Quale?</w:t>
      </w:r>
      <w:r w:rsidR="00DF5896" w:rsidRPr="00A467F6">
        <w:rPr>
          <w:rFonts w:asciiTheme="majorHAnsi" w:hAnsiTheme="majorHAnsi"/>
          <w:sz w:val="22"/>
          <w:szCs w:val="22"/>
        </w:rPr>
        <w:t xml:space="preserve"> </w:t>
      </w:r>
    </w:p>
    <w:p w:rsidR="0073795A" w:rsidRPr="00A467F6" w:rsidRDefault="00BB54B0">
      <w:pPr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BB54B0">
        <w:rPr>
          <w:rFonts w:asciiTheme="majorHAnsi" w:hAnsiTheme="majorHAnsi"/>
          <w:b/>
          <w:sz w:val="22"/>
          <w:szCs w:val="22"/>
        </w:rPr>
        <w:t>Sabina Siniscalchi</w:t>
      </w:r>
      <w:r>
        <w:rPr>
          <w:rFonts w:asciiTheme="majorHAnsi" w:hAnsiTheme="majorHAnsi"/>
          <w:sz w:val="22"/>
          <w:szCs w:val="22"/>
        </w:rPr>
        <w:t xml:space="preserve">, </w:t>
      </w:r>
      <w:r w:rsidR="00DF5896" w:rsidRPr="00A467F6">
        <w:rPr>
          <w:rFonts w:asciiTheme="majorHAnsi" w:hAnsiTheme="majorHAnsi"/>
          <w:sz w:val="22"/>
          <w:szCs w:val="22"/>
        </w:rPr>
        <w:t>Fondazione Triulza</w:t>
      </w:r>
      <w:r w:rsidR="0065188B" w:rsidRPr="00A467F6">
        <w:rPr>
          <w:rFonts w:asciiTheme="majorHAnsi" w:hAnsiTheme="majorHAnsi"/>
          <w:sz w:val="22"/>
          <w:szCs w:val="22"/>
        </w:rPr>
        <w:t xml:space="preserve"> - I</w:t>
      </w:r>
      <w:r w:rsidR="009D0593" w:rsidRPr="00A467F6">
        <w:rPr>
          <w:rFonts w:asciiTheme="majorHAnsi" w:hAnsiTheme="majorHAnsi"/>
          <w:sz w:val="22"/>
          <w:szCs w:val="22"/>
        </w:rPr>
        <w:t>l valore di una presenza organizzata d</w:t>
      </w:r>
      <w:r w:rsidR="0065188B" w:rsidRPr="00A467F6">
        <w:rPr>
          <w:rFonts w:asciiTheme="majorHAnsi" w:hAnsiTheme="majorHAnsi"/>
          <w:sz w:val="22"/>
          <w:szCs w:val="22"/>
        </w:rPr>
        <w:t>ella società civile in EXPO2015. P</w:t>
      </w:r>
      <w:r w:rsidR="009D0593" w:rsidRPr="00A467F6">
        <w:rPr>
          <w:rFonts w:asciiTheme="majorHAnsi" w:hAnsiTheme="majorHAnsi"/>
          <w:sz w:val="22"/>
          <w:szCs w:val="22"/>
        </w:rPr>
        <w:t>otenzialità, aspettative e criticità</w:t>
      </w:r>
    </w:p>
    <w:p w:rsidR="0073795A" w:rsidRPr="00A467F6" w:rsidRDefault="00BB54B0">
      <w:pPr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BB54B0">
        <w:rPr>
          <w:rFonts w:asciiTheme="majorHAnsi" w:hAnsiTheme="majorHAnsi"/>
          <w:b/>
          <w:sz w:val="22"/>
          <w:szCs w:val="22"/>
        </w:rPr>
        <w:t>Franco Vannini</w:t>
      </w:r>
      <w:r>
        <w:rPr>
          <w:rFonts w:asciiTheme="majorHAnsi" w:hAnsiTheme="majorHAnsi"/>
          <w:sz w:val="22"/>
          <w:szCs w:val="22"/>
        </w:rPr>
        <w:t xml:space="preserve">, </w:t>
      </w:r>
      <w:r w:rsidR="0065188B" w:rsidRPr="00A467F6">
        <w:rPr>
          <w:rFonts w:asciiTheme="majorHAnsi" w:hAnsiTheme="majorHAnsi"/>
          <w:sz w:val="22"/>
          <w:szCs w:val="22"/>
        </w:rPr>
        <w:t>SODALITAS - Come promuovere e sostenere buone pratiche di partenariato profit-non profit ne</w:t>
      </w:r>
      <w:r w:rsidR="006E5500">
        <w:rPr>
          <w:rFonts w:asciiTheme="majorHAnsi" w:hAnsiTheme="majorHAnsi"/>
          <w:sz w:val="22"/>
          <w:szCs w:val="22"/>
        </w:rPr>
        <w:t>lla cooperazione internazionale</w:t>
      </w:r>
      <w:r w:rsidR="0065188B" w:rsidRPr="00A467F6">
        <w:rPr>
          <w:rFonts w:asciiTheme="majorHAnsi" w:hAnsiTheme="majorHAnsi"/>
          <w:sz w:val="22"/>
          <w:szCs w:val="22"/>
        </w:rPr>
        <w:t xml:space="preserve"> </w:t>
      </w:r>
    </w:p>
    <w:p w:rsidR="0065188B" w:rsidRPr="00A467F6" w:rsidRDefault="00BB54B0">
      <w:pPr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BB54B0">
        <w:rPr>
          <w:rFonts w:asciiTheme="majorHAnsi" w:hAnsiTheme="majorHAnsi"/>
          <w:b/>
          <w:sz w:val="22"/>
          <w:szCs w:val="22"/>
        </w:rPr>
        <w:t>Francesco Petrelli</w:t>
      </w:r>
      <w:r>
        <w:rPr>
          <w:rFonts w:asciiTheme="majorHAnsi" w:hAnsiTheme="majorHAnsi"/>
          <w:sz w:val="22"/>
          <w:szCs w:val="22"/>
        </w:rPr>
        <w:t xml:space="preserve">, </w:t>
      </w:r>
      <w:r w:rsidR="0065188B" w:rsidRPr="00A467F6">
        <w:rPr>
          <w:rFonts w:asciiTheme="majorHAnsi" w:hAnsiTheme="majorHAnsi"/>
          <w:sz w:val="22"/>
          <w:szCs w:val="22"/>
        </w:rPr>
        <w:t>CONCORD Europe - L</w:t>
      </w:r>
      <w:r w:rsidR="004019C5" w:rsidRPr="00A467F6">
        <w:rPr>
          <w:rFonts w:asciiTheme="majorHAnsi" w:hAnsiTheme="majorHAnsi"/>
          <w:sz w:val="22"/>
          <w:szCs w:val="22"/>
        </w:rPr>
        <w:t xml:space="preserve">a sfida per una collaborazione nella complementarietà: regole chiare e strumenti efficaci per la misurazione </w:t>
      </w:r>
      <w:bookmarkStart w:id="0" w:name="_GoBack"/>
      <w:bookmarkEnd w:id="0"/>
      <w:r w:rsidR="004019C5" w:rsidRPr="00A467F6">
        <w:rPr>
          <w:rFonts w:asciiTheme="majorHAnsi" w:hAnsiTheme="majorHAnsi"/>
          <w:sz w:val="22"/>
          <w:szCs w:val="22"/>
        </w:rPr>
        <w:t>dell’impatto sociale</w:t>
      </w:r>
      <w:r w:rsidR="0065188B" w:rsidRPr="00A467F6">
        <w:rPr>
          <w:rFonts w:asciiTheme="majorHAnsi" w:hAnsiTheme="majorHAnsi"/>
          <w:sz w:val="22"/>
          <w:szCs w:val="22"/>
        </w:rPr>
        <w:t>. I</w:t>
      </w:r>
      <w:r w:rsidR="004019C5" w:rsidRPr="00A467F6">
        <w:rPr>
          <w:rFonts w:asciiTheme="majorHAnsi" w:hAnsiTheme="majorHAnsi"/>
          <w:sz w:val="22"/>
          <w:szCs w:val="22"/>
        </w:rPr>
        <w:t>l dibattito in Europa</w:t>
      </w:r>
    </w:p>
    <w:p w:rsidR="0073795A" w:rsidRPr="00A467F6" w:rsidRDefault="005E303B">
      <w:pPr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BB54B0">
        <w:rPr>
          <w:rFonts w:asciiTheme="majorHAnsi" w:hAnsiTheme="majorHAnsi"/>
          <w:b/>
          <w:sz w:val="22"/>
          <w:szCs w:val="22"/>
        </w:rPr>
        <w:t>Alessandro Beda</w:t>
      </w:r>
      <w:r>
        <w:rPr>
          <w:rFonts w:asciiTheme="majorHAnsi" w:hAnsiTheme="majorHAnsi"/>
          <w:sz w:val="22"/>
          <w:szCs w:val="22"/>
        </w:rPr>
        <w:t xml:space="preserve">, </w:t>
      </w:r>
      <w:r w:rsidR="0065188B" w:rsidRPr="00A467F6">
        <w:rPr>
          <w:rFonts w:asciiTheme="majorHAnsi" w:hAnsiTheme="majorHAnsi"/>
          <w:sz w:val="22"/>
          <w:szCs w:val="22"/>
        </w:rPr>
        <w:t>Istituto Italiano della Donazione – La Carta della Donazione: una sfida per l’accountability e il rafforzamento del non profit solidale nel dialogo con il donatore privato.</w:t>
      </w:r>
      <w:r w:rsidR="004019C5" w:rsidRPr="00A467F6">
        <w:rPr>
          <w:rFonts w:asciiTheme="majorHAnsi" w:hAnsiTheme="majorHAnsi"/>
          <w:sz w:val="22"/>
          <w:szCs w:val="22"/>
        </w:rPr>
        <w:t xml:space="preserve"> </w:t>
      </w:r>
      <w:r w:rsidR="004019C5" w:rsidRPr="00A467F6">
        <w:rPr>
          <w:rFonts w:asciiTheme="majorHAnsi" w:hAnsiTheme="majorHAnsi"/>
          <w:sz w:val="22"/>
          <w:szCs w:val="22"/>
        </w:rPr>
        <w:tab/>
      </w:r>
    </w:p>
    <w:p w:rsidR="0073795A" w:rsidRPr="00A467F6" w:rsidRDefault="0073795A">
      <w:pPr>
        <w:rPr>
          <w:rFonts w:asciiTheme="majorHAnsi" w:hAnsiTheme="majorHAnsi"/>
          <w:sz w:val="22"/>
          <w:szCs w:val="22"/>
        </w:rPr>
      </w:pPr>
    </w:p>
    <w:p w:rsidR="0065188B" w:rsidRPr="00A467F6" w:rsidRDefault="00AB78FE">
      <w:pPr>
        <w:rPr>
          <w:rFonts w:asciiTheme="majorHAnsi" w:hAnsiTheme="majorHAnsi"/>
          <w:b/>
          <w:sz w:val="22"/>
          <w:szCs w:val="22"/>
        </w:rPr>
      </w:pPr>
      <w:r w:rsidRPr="00A467F6">
        <w:rPr>
          <w:rFonts w:asciiTheme="majorHAnsi" w:hAnsiTheme="majorHAnsi"/>
          <w:b/>
          <w:sz w:val="22"/>
          <w:szCs w:val="22"/>
        </w:rPr>
        <w:lastRenderedPageBreak/>
        <w:t>13.</w:t>
      </w:r>
      <w:r w:rsidR="00FF490E" w:rsidRPr="00A467F6">
        <w:rPr>
          <w:rFonts w:asciiTheme="majorHAnsi" w:hAnsiTheme="majorHAnsi"/>
          <w:b/>
          <w:sz w:val="22"/>
          <w:szCs w:val="22"/>
        </w:rPr>
        <w:t>1</w:t>
      </w:r>
      <w:r w:rsidRPr="00A467F6">
        <w:rPr>
          <w:rFonts w:asciiTheme="majorHAnsi" w:hAnsiTheme="majorHAnsi"/>
          <w:b/>
          <w:sz w:val="22"/>
          <w:szCs w:val="22"/>
        </w:rPr>
        <w:t xml:space="preserve">5 </w:t>
      </w:r>
      <w:r w:rsidR="0065188B" w:rsidRPr="00A467F6">
        <w:rPr>
          <w:rFonts w:asciiTheme="majorHAnsi" w:hAnsiTheme="majorHAnsi"/>
          <w:b/>
          <w:sz w:val="22"/>
          <w:szCs w:val="22"/>
        </w:rPr>
        <w:t xml:space="preserve">- </w:t>
      </w:r>
      <w:r w:rsidRPr="00A467F6">
        <w:rPr>
          <w:rFonts w:asciiTheme="majorHAnsi" w:hAnsiTheme="majorHAnsi"/>
          <w:b/>
          <w:sz w:val="22"/>
          <w:szCs w:val="22"/>
        </w:rPr>
        <w:t>14</w:t>
      </w:r>
      <w:r w:rsidR="00A467F6">
        <w:rPr>
          <w:rFonts w:asciiTheme="majorHAnsi" w:hAnsiTheme="majorHAnsi"/>
          <w:b/>
          <w:sz w:val="22"/>
          <w:szCs w:val="22"/>
        </w:rPr>
        <w:t>.00</w:t>
      </w:r>
      <w:r w:rsidR="0065188B" w:rsidRPr="00A467F6">
        <w:rPr>
          <w:rFonts w:asciiTheme="majorHAnsi" w:hAnsiTheme="majorHAnsi"/>
          <w:b/>
          <w:sz w:val="22"/>
          <w:szCs w:val="22"/>
        </w:rPr>
        <w:t xml:space="preserve">  </w:t>
      </w:r>
      <w:r w:rsidR="008A209E">
        <w:rPr>
          <w:rFonts w:asciiTheme="majorHAnsi" w:hAnsiTheme="majorHAnsi"/>
          <w:b/>
          <w:sz w:val="22"/>
          <w:szCs w:val="22"/>
        </w:rPr>
        <w:tab/>
      </w:r>
      <w:r w:rsidR="00A467F6">
        <w:rPr>
          <w:rFonts w:asciiTheme="majorHAnsi" w:hAnsiTheme="majorHAnsi"/>
          <w:b/>
          <w:sz w:val="22"/>
          <w:szCs w:val="22"/>
        </w:rPr>
        <w:tab/>
      </w:r>
      <w:r w:rsidR="004019C5" w:rsidRPr="00A467F6">
        <w:rPr>
          <w:rFonts w:asciiTheme="majorHAnsi" w:hAnsiTheme="majorHAnsi"/>
          <w:b/>
          <w:sz w:val="22"/>
          <w:szCs w:val="22"/>
        </w:rPr>
        <w:t>Sessione conclusiva</w:t>
      </w:r>
      <w:r w:rsidR="009D0593" w:rsidRPr="00A467F6">
        <w:rPr>
          <w:rFonts w:asciiTheme="majorHAnsi" w:hAnsiTheme="majorHAnsi"/>
          <w:b/>
          <w:sz w:val="22"/>
          <w:szCs w:val="22"/>
        </w:rPr>
        <w:t xml:space="preserve"> </w:t>
      </w:r>
    </w:p>
    <w:p w:rsidR="0065188B" w:rsidRPr="00A467F6" w:rsidRDefault="004019C5">
      <w:pPr>
        <w:rPr>
          <w:rFonts w:asciiTheme="majorHAnsi" w:hAnsiTheme="majorHAnsi"/>
          <w:sz w:val="22"/>
          <w:szCs w:val="22"/>
        </w:rPr>
      </w:pPr>
      <w:r w:rsidRPr="00A467F6">
        <w:rPr>
          <w:rFonts w:asciiTheme="majorHAnsi" w:hAnsiTheme="majorHAnsi"/>
          <w:sz w:val="22"/>
          <w:szCs w:val="22"/>
        </w:rPr>
        <w:t xml:space="preserve">Sintesi dei punti chiave dei </w:t>
      </w:r>
      <w:r w:rsidR="0065188B" w:rsidRPr="00A467F6">
        <w:rPr>
          <w:rFonts w:asciiTheme="majorHAnsi" w:hAnsiTheme="majorHAnsi"/>
          <w:sz w:val="22"/>
          <w:szCs w:val="22"/>
        </w:rPr>
        <w:t>tre</w:t>
      </w:r>
      <w:r w:rsidRPr="00A467F6">
        <w:rPr>
          <w:rFonts w:asciiTheme="majorHAnsi" w:hAnsiTheme="majorHAnsi"/>
          <w:sz w:val="22"/>
          <w:szCs w:val="22"/>
        </w:rPr>
        <w:t xml:space="preserve"> panel: </w:t>
      </w:r>
      <w:r w:rsidR="0065188B" w:rsidRPr="00BB54B0">
        <w:rPr>
          <w:rFonts w:asciiTheme="majorHAnsi" w:hAnsiTheme="majorHAnsi"/>
          <w:b/>
          <w:sz w:val="22"/>
          <w:szCs w:val="22"/>
        </w:rPr>
        <w:t>Ada Civitani</w:t>
      </w:r>
      <w:r w:rsidR="0065188B" w:rsidRPr="00A467F6">
        <w:rPr>
          <w:rFonts w:asciiTheme="majorHAnsi" w:hAnsiTheme="majorHAnsi"/>
          <w:sz w:val="22"/>
          <w:szCs w:val="22"/>
        </w:rPr>
        <w:t xml:space="preserve">, </w:t>
      </w:r>
      <w:r w:rsidR="009D0593" w:rsidRPr="00A467F6">
        <w:rPr>
          <w:rFonts w:asciiTheme="majorHAnsi" w:hAnsiTheme="majorHAnsi"/>
          <w:sz w:val="22"/>
          <w:szCs w:val="22"/>
        </w:rPr>
        <w:t xml:space="preserve">CoLomba </w:t>
      </w:r>
    </w:p>
    <w:p w:rsidR="004019C5" w:rsidRDefault="0065188B" w:rsidP="00C2367A">
      <w:pPr>
        <w:rPr>
          <w:rFonts w:asciiTheme="majorHAnsi" w:hAnsiTheme="majorHAnsi"/>
          <w:sz w:val="22"/>
          <w:szCs w:val="22"/>
        </w:rPr>
      </w:pPr>
      <w:r w:rsidRPr="00A467F6">
        <w:rPr>
          <w:rFonts w:asciiTheme="majorHAnsi" w:hAnsiTheme="majorHAnsi"/>
          <w:sz w:val="22"/>
          <w:szCs w:val="22"/>
        </w:rPr>
        <w:t>Discussione.</w:t>
      </w:r>
      <w:r w:rsidR="0004195C">
        <w:rPr>
          <w:rFonts w:asciiTheme="majorHAnsi" w:hAnsiTheme="majorHAnsi"/>
          <w:sz w:val="22"/>
          <w:szCs w:val="22"/>
        </w:rPr>
        <w:t xml:space="preserve"> </w:t>
      </w:r>
      <w:r w:rsidRPr="00A467F6">
        <w:rPr>
          <w:rFonts w:asciiTheme="majorHAnsi" w:hAnsiTheme="majorHAnsi"/>
          <w:sz w:val="22"/>
          <w:szCs w:val="22"/>
        </w:rPr>
        <w:t>Interventi previsti: Ong, associazioni, reti tematiche, esperti, giornalisti, altri interventi dal pubblico.</w:t>
      </w:r>
    </w:p>
    <w:p w:rsidR="00B416BA" w:rsidRDefault="00B416BA" w:rsidP="00C2367A">
      <w:pPr>
        <w:rPr>
          <w:rFonts w:asciiTheme="majorHAnsi" w:hAnsiTheme="majorHAnsi"/>
          <w:sz w:val="22"/>
          <w:szCs w:val="22"/>
        </w:rPr>
      </w:pPr>
    </w:p>
    <w:p w:rsidR="008A209E" w:rsidRDefault="008A209E" w:rsidP="00C2367A">
      <w:pPr>
        <w:rPr>
          <w:rFonts w:asciiTheme="majorHAnsi" w:hAnsiTheme="majorHAnsi"/>
          <w:sz w:val="22"/>
          <w:szCs w:val="22"/>
          <w:u w:val="single"/>
        </w:rPr>
      </w:pPr>
      <w:r w:rsidRPr="008A209E">
        <w:rPr>
          <w:rFonts w:asciiTheme="majorHAnsi" w:hAnsiTheme="majorHAnsi"/>
          <w:sz w:val="22"/>
          <w:szCs w:val="22"/>
          <w:u w:val="single"/>
        </w:rPr>
        <w:t>Un light lunch sarà offerto ai partecipanti alla conclusione dei lavori</w:t>
      </w:r>
    </w:p>
    <w:p w:rsidR="00B416BA" w:rsidRDefault="00B416BA" w:rsidP="00C2367A">
      <w:pPr>
        <w:rPr>
          <w:rFonts w:asciiTheme="majorHAnsi" w:hAnsiTheme="majorHAnsi"/>
          <w:sz w:val="22"/>
          <w:szCs w:val="22"/>
          <w:u w:val="single"/>
        </w:rPr>
      </w:pPr>
    </w:p>
    <w:p w:rsidR="00B416BA" w:rsidRDefault="00B416BA" w:rsidP="00C2367A">
      <w:pPr>
        <w:rPr>
          <w:rFonts w:asciiTheme="majorHAnsi" w:hAnsiTheme="majorHAnsi"/>
          <w:sz w:val="22"/>
          <w:szCs w:val="22"/>
          <w:u w:val="single"/>
        </w:rPr>
      </w:pPr>
    </w:p>
    <w:p w:rsidR="00B416BA" w:rsidRPr="00B416BA" w:rsidRDefault="00B416BA" w:rsidP="00C2367A">
      <w:pPr>
        <w:rPr>
          <w:rFonts w:asciiTheme="majorHAnsi" w:hAnsiTheme="majorHAnsi"/>
          <w:sz w:val="22"/>
          <w:szCs w:val="22"/>
        </w:rPr>
      </w:pPr>
      <w:r w:rsidRPr="00B416BA">
        <w:rPr>
          <w:rFonts w:asciiTheme="majorHAnsi" w:hAnsiTheme="majorHAnsi"/>
          <w:sz w:val="22"/>
          <w:szCs w:val="22"/>
        </w:rPr>
        <w:t>* In attesa di nominativo</w:t>
      </w:r>
    </w:p>
    <w:sectPr w:rsidR="00B416BA" w:rsidRPr="00B416BA" w:rsidSect="0073795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566" w:rsidRDefault="00E86566" w:rsidP="002802C8">
      <w:r>
        <w:separator/>
      </w:r>
    </w:p>
  </w:endnote>
  <w:endnote w:type="continuationSeparator" w:id="0">
    <w:p w:rsidR="00E86566" w:rsidRDefault="00E86566" w:rsidP="00280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566" w:rsidRDefault="00E86566" w:rsidP="002802C8">
      <w:r>
        <w:separator/>
      </w:r>
    </w:p>
  </w:footnote>
  <w:footnote w:type="continuationSeparator" w:id="0">
    <w:p w:rsidR="00E86566" w:rsidRDefault="00E86566" w:rsidP="00280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5F497A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F490E"/>
    <w:rsid w:val="00020CBF"/>
    <w:rsid w:val="000257E7"/>
    <w:rsid w:val="0004195C"/>
    <w:rsid w:val="000D7BED"/>
    <w:rsid w:val="00142E17"/>
    <w:rsid w:val="001638B8"/>
    <w:rsid w:val="001D11C7"/>
    <w:rsid w:val="001F3881"/>
    <w:rsid w:val="002802C8"/>
    <w:rsid w:val="002A6D3F"/>
    <w:rsid w:val="002A6F25"/>
    <w:rsid w:val="003275CB"/>
    <w:rsid w:val="00335C59"/>
    <w:rsid w:val="003D4B21"/>
    <w:rsid w:val="004019C5"/>
    <w:rsid w:val="0041535F"/>
    <w:rsid w:val="0044284B"/>
    <w:rsid w:val="00471C37"/>
    <w:rsid w:val="004E4B7A"/>
    <w:rsid w:val="00516421"/>
    <w:rsid w:val="005E303B"/>
    <w:rsid w:val="005E6115"/>
    <w:rsid w:val="005E65D7"/>
    <w:rsid w:val="0065188B"/>
    <w:rsid w:val="006E5500"/>
    <w:rsid w:val="006F4A62"/>
    <w:rsid w:val="00705A94"/>
    <w:rsid w:val="0073795A"/>
    <w:rsid w:val="00792A25"/>
    <w:rsid w:val="008A209E"/>
    <w:rsid w:val="008B6E43"/>
    <w:rsid w:val="009D0593"/>
    <w:rsid w:val="009E33A8"/>
    <w:rsid w:val="00A21455"/>
    <w:rsid w:val="00A27587"/>
    <w:rsid w:val="00A467F6"/>
    <w:rsid w:val="00A95597"/>
    <w:rsid w:val="00AB78FE"/>
    <w:rsid w:val="00AC42C8"/>
    <w:rsid w:val="00B102DD"/>
    <w:rsid w:val="00B14000"/>
    <w:rsid w:val="00B416BA"/>
    <w:rsid w:val="00B538C2"/>
    <w:rsid w:val="00BB54B0"/>
    <w:rsid w:val="00C2367A"/>
    <w:rsid w:val="00C31E76"/>
    <w:rsid w:val="00C34170"/>
    <w:rsid w:val="00C665A6"/>
    <w:rsid w:val="00D14F63"/>
    <w:rsid w:val="00D25A8D"/>
    <w:rsid w:val="00D701B7"/>
    <w:rsid w:val="00DE3DE9"/>
    <w:rsid w:val="00DF5896"/>
    <w:rsid w:val="00E02E5D"/>
    <w:rsid w:val="00E74F28"/>
    <w:rsid w:val="00E86566"/>
    <w:rsid w:val="00ED7D5F"/>
    <w:rsid w:val="00FF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95A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3795A"/>
    <w:rPr>
      <w:rFonts w:ascii="Symbol" w:hAnsi="Symbol" w:cs="OpenSymbol"/>
      <w:sz w:val="22"/>
      <w:szCs w:val="22"/>
    </w:rPr>
  </w:style>
  <w:style w:type="character" w:customStyle="1" w:styleId="WW8Num1z1">
    <w:name w:val="WW8Num1z1"/>
    <w:rsid w:val="0073795A"/>
    <w:rPr>
      <w:rFonts w:ascii="OpenSymbol" w:hAnsi="OpenSymbol" w:cs="OpenSymbol"/>
    </w:rPr>
  </w:style>
  <w:style w:type="character" w:customStyle="1" w:styleId="WW8Num2z0">
    <w:name w:val="WW8Num2z0"/>
    <w:rsid w:val="0073795A"/>
    <w:rPr>
      <w:rFonts w:ascii="Symbol" w:hAnsi="Symbol" w:cs="OpenSymbol"/>
    </w:rPr>
  </w:style>
  <w:style w:type="character" w:customStyle="1" w:styleId="WW8Num3z0">
    <w:name w:val="WW8Num3z0"/>
    <w:rsid w:val="0073795A"/>
    <w:rPr>
      <w:rFonts w:ascii="Symbol" w:hAnsi="Symbol" w:cs="OpenSymbol"/>
    </w:rPr>
  </w:style>
  <w:style w:type="character" w:customStyle="1" w:styleId="WW8Num4z0">
    <w:name w:val="WW8Num4z0"/>
    <w:rsid w:val="0073795A"/>
    <w:rPr>
      <w:rFonts w:ascii="Symbol" w:hAnsi="Symbol" w:cs="OpenSymbol"/>
      <w:color w:val="5F497A"/>
    </w:rPr>
  </w:style>
  <w:style w:type="character" w:customStyle="1" w:styleId="WW8Num5z0">
    <w:name w:val="WW8Num5z0"/>
    <w:rsid w:val="0073795A"/>
  </w:style>
  <w:style w:type="character" w:customStyle="1" w:styleId="WW8Num5z1">
    <w:name w:val="WW8Num5z1"/>
    <w:rsid w:val="0073795A"/>
  </w:style>
  <w:style w:type="character" w:customStyle="1" w:styleId="WW8Num5z2">
    <w:name w:val="WW8Num5z2"/>
    <w:rsid w:val="0073795A"/>
  </w:style>
  <w:style w:type="character" w:customStyle="1" w:styleId="WW8Num5z3">
    <w:name w:val="WW8Num5z3"/>
    <w:rsid w:val="0073795A"/>
  </w:style>
  <w:style w:type="character" w:customStyle="1" w:styleId="WW8Num5z4">
    <w:name w:val="WW8Num5z4"/>
    <w:rsid w:val="0073795A"/>
  </w:style>
  <w:style w:type="character" w:customStyle="1" w:styleId="WW8Num5z5">
    <w:name w:val="WW8Num5z5"/>
    <w:rsid w:val="0073795A"/>
  </w:style>
  <w:style w:type="character" w:customStyle="1" w:styleId="WW8Num5z6">
    <w:name w:val="WW8Num5z6"/>
    <w:rsid w:val="0073795A"/>
  </w:style>
  <w:style w:type="character" w:customStyle="1" w:styleId="WW8Num5z7">
    <w:name w:val="WW8Num5z7"/>
    <w:rsid w:val="0073795A"/>
  </w:style>
  <w:style w:type="character" w:customStyle="1" w:styleId="WW8Num5z8">
    <w:name w:val="WW8Num5z8"/>
    <w:rsid w:val="0073795A"/>
  </w:style>
  <w:style w:type="character" w:customStyle="1" w:styleId="WW8Num2z1">
    <w:name w:val="WW8Num2z1"/>
    <w:rsid w:val="0073795A"/>
    <w:rPr>
      <w:rFonts w:ascii="OpenSymbol" w:hAnsi="OpenSymbol" w:cs="OpenSymbol"/>
    </w:rPr>
  </w:style>
  <w:style w:type="character" w:customStyle="1" w:styleId="WW8Num3z1">
    <w:name w:val="WW8Num3z1"/>
    <w:rsid w:val="0073795A"/>
    <w:rPr>
      <w:rFonts w:ascii="OpenSymbol" w:hAnsi="OpenSymbol" w:cs="OpenSymbol"/>
    </w:rPr>
  </w:style>
  <w:style w:type="character" w:customStyle="1" w:styleId="WW8Num4z1">
    <w:name w:val="WW8Num4z1"/>
    <w:rsid w:val="0073795A"/>
    <w:rPr>
      <w:rFonts w:ascii="OpenSymbol" w:hAnsi="OpenSymbol" w:cs="OpenSymbol"/>
    </w:rPr>
  </w:style>
  <w:style w:type="character" w:customStyle="1" w:styleId="WW8Num6z0">
    <w:name w:val="WW8Num6z0"/>
    <w:rsid w:val="0073795A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sid w:val="0073795A"/>
    <w:rPr>
      <w:rFonts w:ascii="Courier New" w:hAnsi="Courier New" w:cs="Courier New" w:hint="default"/>
    </w:rPr>
  </w:style>
  <w:style w:type="character" w:customStyle="1" w:styleId="WW8Num6z2">
    <w:name w:val="WW8Num6z2"/>
    <w:rsid w:val="0073795A"/>
    <w:rPr>
      <w:rFonts w:ascii="Wingdings" w:hAnsi="Wingdings" w:cs="Wingdings" w:hint="default"/>
    </w:rPr>
  </w:style>
  <w:style w:type="character" w:customStyle="1" w:styleId="WW8Num7z0">
    <w:name w:val="WW8Num7z0"/>
    <w:rsid w:val="0073795A"/>
    <w:rPr>
      <w:rFonts w:ascii="Symbol" w:hAnsi="Symbol" w:cs="Symbol" w:hint="default"/>
    </w:rPr>
  </w:style>
  <w:style w:type="character" w:customStyle="1" w:styleId="WW8Num7z1">
    <w:name w:val="WW8Num7z1"/>
    <w:rsid w:val="0073795A"/>
    <w:rPr>
      <w:rFonts w:ascii="Courier New" w:hAnsi="Courier New" w:cs="Courier New" w:hint="default"/>
    </w:rPr>
  </w:style>
  <w:style w:type="character" w:customStyle="1" w:styleId="WW8Num7z2">
    <w:name w:val="WW8Num7z2"/>
    <w:rsid w:val="0073795A"/>
    <w:rPr>
      <w:rFonts w:ascii="Wingdings" w:hAnsi="Wingdings" w:cs="Wingdings" w:hint="default"/>
    </w:rPr>
  </w:style>
  <w:style w:type="character" w:customStyle="1" w:styleId="WW8Num8z0">
    <w:name w:val="WW8Num8z0"/>
    <w:rsid w:val="0073795A"/>
    <w:rPr>
      <w:rFonts w:ascii="Symbol" w:hAnsi="Symbol" w:cs="Symbol" w:hint="default"/>
    </w:rPr>
  </w:style>
  <w:style w:type="character" w:customStyle="1" w:styleId="WW8Num8z1">
    <w:name w:val="WW8Num8z1"/>
    <w:rsid w:val="0073795A"/>
    <w:rPr>
      <w:rFonts w:ascii="Courier New" w:hAnsi="Courier New" w:cs="Courier New" w:hint="default"/>
    </w:rPr>
  </w:style>
  <w:style w:type="character" w:customStyle="1" w:styleId="WW8Num8z2">
    <w:name w:val="WW8Num8z2"/>
    <w:rsid w:val="0073795A"/>
    <w:rPr>
      <w:rFonts w:ascii="Wingdings" w:hAnsi="Wingdings" w:cs="Wingdings" w:hint="default"/>
    </w:rPr>
  </w:style>
  <w:style w:type="character" w:customStyle="1" w:styleId="WW8Num9z0">
    <w:name w:val="WW8Num9z0"/>
    <w:rsid w:val="0073795A"/>
    <w:rPr>
      <w:rFonts w:ascii="Symbol" w:hAnsi="Symbol" w:cs="Symbol" w:hint="default"/>
      <w:sz w:val="22"/>
      <w:szCs w:val="22"/>
    </w:rPr>
  </w:style>
  <w:style w:type="character" w:customStyle="1" w:styleId="WW8Num9z1">
    <w:name w:val="WW8Num9z1"/>
    <w:rsid w:val="0073795A"/>
    <w:rPr>
      <w:rFonts w:ascii="Courier New" w:hAnsi="Courier New" w:cs="Courier New" w:hint="default"/>
    </w:rPr>
  </w:style>
  <w:style w:type="character" w:customStyle="1" w:styleId="WW8Num9z2">
    <w:name w:val="WW8Num9z2"/>
    <w:rsid w:val="0073795A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73795A"/>
  </w:style>
  <w:style w:type="character" w:customStyle="1" w:styleId="Punti">
    <w:name w:val="Punti"/>
    <w:rsid w:val="0073795A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deltesto"/>
    <w:rsid w:val="0073795A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73795A"/>
    <w:pPr>
      <w:spacing w:after="120"/>
    </w:pPr>
  </w:style>
  <w:style w:type="paragraph" w:styleId="Elenco">
    <w:name w:val="List"/>
    <w:basedOn w:val="Corpodeltesto"/>
    <w:rsid w:val="0073795A"/>
  </w:style>
  <w:style w:type="paragraph" w:customStyle="1" w:styleId="Didascalia2">
    <w:name w:val="Didascalia2"/>
    <w:basedOn w:val="Normale"/>
    <w:rsid w:val="0073795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3795A"/>
    <w:pPr>
      <w:suppressLineNumbers/>
    </w:pPr>
  </w:style>
  <w:style w:type="paragraph" w:customStyle="1" w:styleId="Intestazione1">
    <w:name w:val="Intestazione1"/>
    <w:basedOn w:val="Normale"/>
    <w:next w:val="Corpodeltesto"/>
    <w:rsid w:val="0073795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3795A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02C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02C8"/>
    <w:rPr>
      <w:rFonts w:eastAsia="Arial Unicode MS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802C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02C8"/>
    <w:rPr>
      <w:rFonts w:eastAsia="Arial Unicode MS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2C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2C8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95A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3795A"/>
    <w:rPr>
      <w:rFonts w:ascii="Symbol" w:hAnsi="Symbol" w:cs="OpenSymbol"/>
      <w:sz w:val="22"/>
      <w:szCs w:val="22"/>
    </w:rPr>
  </w:style>
  <w:style w:type="character" w:customStyle="1" w:styleId="WW8Num1z1">
    <w:name w:val="WW8Num1z1"/>
    <w:rsid w:val="0073795A"/>
    <w:rPr>
      <w:rFonts w:ascii="OpenSymbol" w:hAnsi="OpenSymbol" w:cs="OpenSymbol"/>
    </w:rPr>
  </w:style>
  <w:style w:type="character" w:customStyle="1" w:styleId="WW8Num2z0">
    <w:name w:val="WW8Num2z0"/>
    <w:rsid w:val="0073795A"/>
    <w:rPr>
      <w:rFonts w:ascii="Symbol" w:hAnsi="Symbol" w:cs="OpenSymbol"/>
    </w:rPr>
  </w:style>
  <w:style w:type="character" w:customStyle="1" w:styleId="WW8Num3z0">
    <w:name w:val="WW8Num3z0"/>
    <w:rsid w:val="0073795A"/>
    <w:rPr>
      <w:rFonts w:ascii="Symbol" w:hAnsi="Symbol" w:cs="OpenSymbol"/>
    </w:rPr>
  </w:style>
  <w:style w:type="character" w:customStyle="1" w:styleId="WW8Num4z0">
    <w:name w:val="WW8Num4z0"/>
    <w:rsid w:val="0073795A"/>
    <w:rPr>
      <w:rFonts w:ascii="Symbol" w:hAnsi="Symbol" w:cs="OpenSymbol"/>
      <w:color w:val="5F497A"/>
    </w:rPr>
  </w:style>
  <w:style w:type="character" w:customStyle="1" w:styleId="WW8Num5z0">
    <w:name w:val="WW8Num5z0"/>
    <w:rsid w:val="0073795A"/>
  </w:style>
  <w:style w:type="character" w:customStyle="1" w:styleId="WW8Num5z1">
    <w:name w:val="WW8Num5z1"/>
    <w:rsid w:val="0073795A"/>
  </w:style>
  <w:style w:type="character" w:customStyle="1" w:styleId="WW8Num5z2">
    <w:name w:val="WW8Num5z2"/>
    <w:rsid w:val="0073795A"/>
  </w:style>
  <w:style w:type="character" w:customStyle="1" w:styleId="WW8Num5z3">
    <w:name w:val="WW8Num5z3"/>
    <w:rsid w:val="0073795A"/>
  </w:style>
  <w:style w:type="character" w:customStyle="1" w:styleId="WW8Num5z4">
    <w:name w:val="WW8Num5z4"/>
    <w:rsid w:val="0073795A"/>
  </w:style>
  <w:style w:type="character" w:customStyle="1" w:styleId="WW8Num5z5">
    <w:name w:val="WW8Num5z5"/>
    <w:rsid w:val="0073795A"/>
  </w:style>
  <w:style w:type="character" w:customStyle="1" w:styleId="WW8Num5z6">
    <w:name w:val="WW8Num5z6"/>
    <w:rsid w:val="0073795A"/>
  </w:style>
  <w:style w:type="character" w:customStyle="1" w:styleId="WW8Num5z7">
    <w:name w:val="WW8Num5z7"/>
    <w:rsid w:val="0073795A"/>
  </w:style>
  <w:style w:type="character" w:customStyle="1" w:styleId="WW8Num5z8">
    <w:name w:val="WW8Num5z8"/>
    <w:rsid w:val="0073795A"/>
  </w:style>
  <w:style w:type="character" w:customStyle="1" w:styleId="WW8Num2z1">
    <w:name w:val="WW8Num2z1"/>
    <w:rsid w:val="0073795A"/>
    <w:rPr>
      <w:rFonts w:ascii="OpenSymbol" w:hAnsi="OpenSymbol" w:cs="OpenSymbol"/>
    </w:rPr>
  </w:style>
  <w:style w:type="character" w:customStyle="1" w:styleId="WW8Num3z1">
    <w:name w:val="WW8Num3z1"/>
    <w:rsid w:val="0073795A"/>
    <w:rPr>
      <w:rFonts w:ascii="OpenSymbol" w:hAnsi="OpenSymbol" w:cs="OpenSymbol"/>
    </w:rPr>
  </w:style>
  <w:style w:type="character" w:customStyle="1" w:styleId="WW8Num4z1">
    <w:name w:val="WW8Num4z1"/>
    <w:rsid w:val="0073795A"/>
    <w:rPr>
      <w:rFonts w:ascii="OpenSymbol" w:hAnsi="OpenSymbol" w:cs="OpenSymbol"/>
    </w:rPr>
  </w:style>
  <w:style w:type="character" w:customStyle="1" w:styleId="WW8Num6z0">
    <w:name w:val="WW8Num6z0"/>
    <w:rsid w:val="0073795A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sid w:val="0073795A"/>
    <w:rPr>
      <w:rFonts w:ascii="Courier New" w:hAnsi="Courier New" w:cs="Courier New" w:hint="default"/>
    </w:rPr>
  </w:style>
  <w:style w:type="character" w:customStyle="1" w:styleId="WW8Num6z2">
    <w:name w:val="WW8Num6z2"/>
    <w:rsid w:val="0073795A"/>
    <w:rPr>
      <w:rFonts w:ascii="Wingdings" w:hAnsi="Wingdings" w:cs="Wingdings" w:hint="default"/>
    </w:rPr>
  </w:style>
  <w:style w:type="character" w:customStyle="1" w:styleId="WW8Num7z0">
    <w:name w:val="WW8Num7z0"/>
    <w:rsid w:val="0073795A"/>
    <w:rPr>
      <w:rFonts w:ascii="Symbol" w:hAnsi="Symbol" w:cs="Symbol" w:hint="default"/>
    </w:rPr>
  </w:style>
  <w:style w:type="character" w:customStyle="1" w:styleId="WW8Num7z1">
    <w:name w:val="WW8Num7z1"/>
    <w:rsid w:val="0073795A"/>
    <w:rPr>
      <w:rFonts w:ascii="Courier New" w:hAnsi="Courier New" w:cs="Courier New" w:hint="default"/>
    </w:rPr>
  </w:style>
  <w:style w:type="character" w:customStyle="1" w:styleId="WW8Num7z2">
    <w:name w:val="WW8Num7z2"/>
    <w:rsid w:val="0073795A"/>
    <w:rPr>
      <w:rFonts w:ascii="Wingdings" w:hAnsi="Wingdings" w:cs="Wingdings" w:hint="default"/>
    </w:rPr>
  </w:style>
  <w:style w:type="character" w:customStyle="1" w:styleId="WW8Num8z0">
    <w:name w:val="WW8Num8z0"/>
    <w:rsid w:val="0073795A"/>
    <w:rPr>
      <w:rFonts w:ascii="Symbol" w:hAnsi="Symbol" w:cs="Symbol" w:hint="default"/>
    </w:rPr>
  </w:style>
  <w:style w:type="character" w:customStyle="1" w:styleId="WW8Num8z1">
    <w:name w:val="WW8Num8z1"/>
    <w:rsid w:val="0073795A"/>
    <w:rPr>
      <w:rFonts w:ascii="Courier New" w:hAnsi="Courier New" w:cs="Courier New" w:hint="default"/>
    </w:rPr>
  </w:style>
  <w:style w:type="character" w:customStyle="1" w:styleId="WW8Num8z2">
    <w:name w:val="WW8Num8z2"/>
    <w:rsid w:val="0073795A"/>
    <w:rPr>
      <w:rFonts w:ascii="Wingdings" w:hAnsi="Wingdings" w:cs="Wingdings" w:hint="default"/>
    </w:rPr>
  </w:style>
  <w:style w:type="character" w:customStyle="1" w:styleId="WW8Num9z0">
    <w:name w:val="WW8Num9z0"/>
    <w:rsid w:val="0073795A"/>
    <w:rPr>
      <w:rFonts w:ascii="Symbol" w:hAnsi="Symbol" w:cs="Symbol" w:hint="default"/>
      <w:sz w:val="22"/>
      <w:szCs w:val="22"/>
    </w:rPr>
  </w:style>
  <w:style w:type="character" w:customStyle="1" w:styleId="WW8Num9z1">
    <w:name w:val="WW8Num9z1"/>
    <w:rsid w:val="0073795A"/>
    <w:rPr>
      <w:rFonts w:ascii="Courier New" w:hAnsi="Courier New" w:cs="Courier New" w:hint="default"/>
    </w:rPr>
  </w:style>
  <w:style w:type="character" w:customStyle="1" w:styleId="WW8Num9z2">
    <w:name w:val="WW8Num9z2"/>
    <w:rsid w:val="0073795A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73795A"/>
  </w:style>
  <w:style w:type="character" w:customStyle="1" w:styleId="Punti">
    <w:name w:val="Punti"/>
    <w:rsid w:val="0073795A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deltesto"/>
    <w:rsid w:val="0073795A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73795A"/>
    <w:pPr>
      <w:spacing w:after="120"/>
    </w:pPr>
  </w:style>
  <w:style w:type="paragraph" w:styleId="Elenco">
    <w:name w:val="List"/>
    <w:basedOn w:val="Corpodeltesto"/>
    <w:rsid w:val="0073795A"/>
  </w:style>
  <w:style w:type="paragraph" w:customStyle="1" w:styleId="Didascalia2">
    <w:name w:val="Didascalia2"/>
    <w:basedOn w:val="Normale"/>
    <w:rsid w:val="0073795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3795A"/>
    <w:pPr>
      <w:suppressLineNumbers/>
    </w:pPr>
  </w:style>
  <w:style w:type="paragraph" w:customStyle="1" w:styleId="Intestazione1">
    <w:name w:val="Intestazione1"/>
    <w:basedOn w:val="Normale"/>
    <w:next w:val="Corpodeltesto"/>
    <w:rsid w:val="0073795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3795A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02C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2802C8"/>
    <w:rPr>
      <w:rFonts w:eastAsia="Arial Unicode MS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802C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2802C8"/>
    <w:rPr>
      <w:rFonts w:eastAsia="Arial Unicode MS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2C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802C8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stilli</dc:creator>
  <cp:lastModifiedBy>Anna</cp:lastModifiedBy>
  <cp:revision>2</cp:revision>
  <cp:lastPrinted>1900-12-31T23:00:00Z</cp:lastPrinted>
  <dcterms:created xsi:type="dcterms:W3CDTF">2014-11-20T10:33:00Z</dcterms:created>
  <dcterms:modified xsi:type="dcterms:W3CDTF">2014-11-20T10:33:00Z</dcterms:modified>
</cp:coreProperties>
</file>